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78" w:rsidRPr="00A5589E" w:rsidRDefault="00AC3978" w:rsidP="004B20C6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  <w:r w:rsidRPr="00A5589E">
        <w:rPr>
          <w:b/>
          <w:bCs/>
        </w:rPr>
        <w:t xml:space="preserve"> Załącznik nr 2 do SIWZ- Wzór umowy</w:t>
      </w:r>
    </w:p>
    <w:p w:rsidR="00AC3978" w:rsidRDefault="00AC3978" w:rsidP="004B20C6">
      <w:pPr>
        <w:jc w:val="center"/>
        <w:rPr>
          <w:b/>
          <w:bCs/>
        </w:rPr>
      </w:pPr>
    </w:p>
    <w:p w:rsidR="00AC3978" w:rsidRDefault="00AC3978" w:rsidP="004B20C6">
      <w:pPr>
        <w:jc w:val="center"/>
        <w:rPr>
          <w:b/>
          <w:bCs/>
        </w:rPr>
      </w:pPr>
    </w:p>
    <w:p w:rsidR="00AC3978" w:rsidRDefault="00AC3978" w:rsidP="004B20C6">
      <w:pPr>
        <w:jc w:val="center"/>
        <w:rPr>
          <w:b/>
          <w:bCs/>
        </w:rPr>
      </w:pPr>
    </w:p>
    <w:p w:rsidR="00AC3978" w:rsidRPr="004B20C6" w:rsidRDefault="00AC3978" w:rsidP="004B20C6">
      <w:pPr>
        <w:jc w:val="center"/>
        <w:rPr>
          <w:b/>
          <w:bCs/>
        </w:rPr>
      </w:pPr>
      <w:r w:rsidRPr="004B20C6">
        <w:rPr>
          <w:b/>
          <w:bCs/>
        </w:rPr>
        <w:t>UMOWA Nr UMiG.GNO</w:t>
      </w:r>
      <w:r>
        <w:rPr>
          <w:b/>
          <w:bCs/>
        </w:rPr>
        <w:t>…………..2018</w:t>
      </w:r>
      <w:r w:rsidRPr="004B20C6">
        <w:rPr>
          <w:b/>
          <w:bCs/>
        </w:rPr>
        <w:t xml:space="preserve">                       </w:t>
      </w:r>
    </w:p>
    <w:p w:rsidR="00AC3978" w:rsidRPr="00D30A41" w:rsidRDefault="00AC3978" w:rsidP="00225272">
      <w:pPr>
        <w:jc w:val="center"/>
        <w:rPr>
          <w:b/>
          <w:bCs/>
        </w:rPr>
      </w:pPr>
      <w:r w:rsidRPr="00D30A41">
        <w:rPr>
          <w:b/>
          <w:bCs/>
        </w:rPr>
        <w:t xml:space="preserve">                      </w:t>
      </w:r>
    </w:p>
    <w:p w:rsidR="00AC3978" w:rsidRPr="00D30A41" w:rsidRDefault="00AC3978" w:rsidP="00225272">
      <w:pPr>
        <w:jc w:val="center"/>
        <w:rPr>
          <w:b/>
          <w:bCs/>
        </w:rPr>
      </w:pPr>
    </w:p>
    <w:p w:rsidR="00AC3978" w:rsidRPr="00D30A41" w:rsidRDefault="00AC3978" w:rsidP="00225272">
      <w:pPr>
        <w:jc w:val="both"/>
      </w:pPr>
      <w:r w:rsidRPr="00D30A41">
        <w:t xml:space="preserve">zawarta w dniu </w:t>
      </w:r>
      <w:r>
        <w:t xml:space="preserve">…………….. r </w:t>
      </w:r>
      <w:r w:rsidRPr="00D30A41">
        <w:t xml:space="preserve">.w Twardogórze pomiędzy </w:t>
      </w:r>
      <w:r w:rsidRPr="00D30A41">
        <w:rPr>
          <w:bCs/>
        </w:rPr>
        <w:t xml:space="preserve">Gminą Twardogóra </w:t>
      </w:r>
      <w:r w:rsidRPr="00D30A41">
        <w:rPr>
          <w:b/>
          <w:bCs/>
        </w:rPr>
        <w:t xml:space="preserve"> </w:t>
      </w:r>
      <w:r w:rsidRPr="00D30A41">
        <w:t>mającą swą siedzibą w Twardogórze przy ul. Ratuszowej 14, 56- 416 Twardogóra zwaną dalej “Zamawiającym”,</w:t>
      </w:r>
    </w:p>
    <w:p w:rsidR="00AC3978" w:rsidRPr="00D30A41" w:rsidRDefault="00AC3978" w:rsidP="00225272">
      <w:pPr>
        <w:jc w:val="both"/>
      </w:pPr>
      <w:r w:rsidRPr="00D30A41">
        <w:t>reprezentowaną przez:</w:t>
      </w:r>
    </w:p>
    <w:p w:rsidR="00AC3978" w:rsidRPr="00D30A41" w:rsidRDefault="00AC3978" w:rsidP="00225272">
      <w:pPr>
        <w:jc w:val="both"/>
      </w:pPr>
      <w:r w:rsidRPr="00D30A41">
        <w:t xml:space="preserve">Burmistrza Miasta i Gminy Twardogóra - Zbigniewa Potyrałę </w:t>
      </w:r>
    </w:p>
    <w:p w:rsidR="00AC3978" w:rsidRPr="00D30A41" w:rsidRDefault="00AC3978" w:rsidP="00225272">
      <w:pPr>
        <w:jc w:val="both"/>
      </w:pPr>
      <w:r w:rsidRPr="00D30A41">
        <w:t>przy kontrasygnacie Skarbnika Miasta i Gminy Twardogóra - Izabeli Kłosowskiej</w:t>
      </w:r>
    </w:p>
    <w:p w:rsidR="00AC3978" w:rsidRPr="00D30A41" w:rsidRDefault="00AC3978" w:rsidP="00225272">
      <w:pPr>
        <w:jc w:val="both"/>
      </w:pPr>
    </w:p>
    <w:p w:rsidR="00AC3978" w:rsidRPr="00D30A41" w:rsidRDefault="00AC3978" w:rsidP="00225272">
      <w:pPr>
        <w:jc w:val="both"/>
      </w:pPr>
      <w:r w:rsidRPr="00D30A41">
        <w:t>a</w:t>
      </w:r>
    </w:p>
    <w:p w:rsidR="00AC3978" w:rsidRPr="00F124F8" w:rsidRDefault="00AC3978" w:rsidP="008D314C">
      <w:pPr>
        <w:jc w:val="both"/>
      </w:pPr>
      <w:r w:rsidRPr="00F124F8"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C3978" w:rsidRPr="008D314C" w:rsidRDefault="00AC3978" w:rsidP="008D314C">
      <w:pPr>
        <w:jc w:val="both"/>
      </w:pPr>
      <w:r w:rsidRPr="008D314C">
        <w:t>reprezentowaną przez:</w:t>
      </w:r>
    </w:p>
    <w:p w:rsidR="00AC3978" w:rsidRDefault="00AC3978" w:rsidP="008D314C">
      <w:pPr>
        <w:jc w:val="both"/>
      </w:pPr>
      <w:r>
        <w:t>…………………………………………………………………………………………………………...</w:t>
      </w:r>
    </w:p>
    <w:p w:rsidR="00AC3978" w:rsidRPr="00D30A41" w:rsidRDefault="00AC3978" w:rsidP="008D314C">
      <w:pPr>
        <w:jc w:val="both"/>
      </w:pPr>
      <w:r>
        <w:t>zwaną</w:t>
      </w:r>
      <w:r w:rsidRPr="00D30A41">
        <w:t xml:space="preserve"> w dalszej części umowy "Wykonawcą".</w:t>
      </w:r>
    </w:p>
    <w:p w:rsidR="00AC3978" w:rsidRPr="00D30A41" w:rsidRDefault="00AC3978" w:rsidP="00225272">
      <w:pPr>
        <w:jc w:val="both"/>
      </w:pPr>
    </w:p>
    <w:p w:rsidR="00AC3978" w:rsidRPr="00D30A41" w:rsidRDefault="00AC3978" w:rsidP="00225272">
      <w:pPr>
        <w:widowControl w:val="0"/>
        <w:autoSpaceDE w:val="0"/>
        <w:jc w:val="both"/>
        <w:rPr>
          <w:b/>
        </w:rPr>
      </w:pPr>
      <w:r w:rsidRPr="00D30A41">
        <w:t>W wyniku dokonania przez Zamawiającego wyboru oferty Wykonawcy w postępowaniu o udzielnie zamówienia publicznego prowadzonym w  przetargu nieograniczonym zgodnie z ustawą z dnia 29 stycznia 2004 r. Prawo zamówień publicznych strony zawierają umowę o następującej treści:</w:t>
      </w:r>
    </w:p>
    <w:p w:rsidR="00AC3978" w:rsidRPr="00D30A41" w:rsidRDefault="00AC3978" w:rsidP="00225272">
      <w:pPr>
        <w:widowControl w:val="0"/>
        <w:autoSpaceDE w:val="0"/>
        <w:jc w:val="center"/>
        <w:rPr>
          <w:b/>
        </w:rPr>
      </w:pPr>
    </w:p>
    <w:p w:rsidR="00AC3978" w:rsidRPr="00D30A41" w:rsidRDefault="00AC3978" w:rsidP="00225272">
      <w:pPr>
        <w:widowControl w:val="0"/>
        <w:autoSpaceDE w:val="0"/>
        <w:jc w:val="center"/>
        <w:rPr>
          <w:spacing w:val="-3"/>
        </w:rPr>
      </w:pPr>
      <w:r w:rsidRPr="00D30A41">
        <w:rPr>
          <w:b/>
        </w:rPr>
        <w:t>§ 1.</w:t>
      </w:r>
    </w:p>
    <w:p w:rsidR="00AC3978" w:rsidRPr="00D30A41" w:rsidRDefault="00AC3978" w:rsidP="008D314C">
      <w:pPr>
        <w:ind w:left="284" w:hanging="284"/>
        <w:jc w:val="both"/>
        <w:rPr>
          <w:b/>
        </w:rPr>
      </w:pPr>
      <w:r w:rsidRPr="00D30A41">
        <w:rPr>
          <w:spacing w:val="-3"/>
        </w:rPr>
        <w:t>1. </w:t>
      </w:r>
      <w:r w:rsidRPr="00D30A41">
        <w:t xml:space="preserve">Na podstawie niniejszej umowy Wykonawca zobowiązuje się do wykonania na rzecz     Zamawiającego usługi  </w:t>
      </w:r>
      <w:r w:rsidRPr="00D30A41">
        <w:rPr>
          <w:spacing w:val="-2"/>
        </w:rPr>
        <w:t xml:space="preserve">w zakresie </w:t>
      </w:r>
      <w:r w:rsidRPr="00D81005">
        <w:rPr>
          <w:spacing w:val="-2"/>
        </w:rPr>
        <w:t xml:space="preserve">zadania pn. </w:t>
      </w:r>
      <w:r w:rsidRPr="00D30A41">
        <w:rPr>
          <w:spacing w:val="-2"/>
        </w:rPr>
        <w:t>„</w:t>
      </w:r>
      <w:r w:rsidRPr="00D30A41">
        <w:rPr>
          <w:b/>
        </w:rPr>
        <w:t> </w:t>
      </w:r>
      <w:r w:rsidRPr="00D30A41">
        <w:rPr>
          <w:b/>
          <w:spacing w:val="-2"/>
        </w:rPr>
        <w:t>Z</w:t>
      </w:r>
      <w:r w:rsidRPr="00D30A41">
        <w:rPr>
          <w:b/>
        </w:rPr>
        <w:t>a</w:t>
      </w:r>
      <w:r w:rsidRPr="00D30A41">
        <w:rPr>
          <w:b/>
          <w:spacing w:val="-2"/>
        </w:rPr>
        <w:t>g</w:t>
      </w:r>
      <w:r w:rsidRPr="00D30A41">
        <w:rPr>
          <w:b/>
        </w:rPr>
        <w:t>o</w:t>
      </w:r>
      <w:r w:rsidRPr="00D30A41">
        <w:rPr>
          <w:b/>
          <w:spacing w:val="1"/>
        </w:rPr>
        <w:t>s</w:t>
      </w:r>
      <w:r w:rsidRPr="00D30A41">
        <w:rPr>
          <w:b/>
        </w:rPr>
        <w:t>poda</w:t>
      </w:r>
      <w:r w:rsidRPr="00D30A41">
        <w:rPr>
          <w:b/>
          <w:spacing w:val="1"/>
        </w:rPr>
        <w:t>r</w:t>
      </w:r>
      <w:r w:rsidRPr="00D30A41">
        <w:rPr>
          <w:b/>
        </w:rPr>
        <w:t>o</w:t>
      </w:r>
      <w:r w:rsidRPr="00D30A41">
        <w:rPr>
          <w:b/>
          <w:spacing w:val="-1"/>
        </w:rPr>
        <w:t>w</w:t>
      </w:r>
      <w:r w:rsidRPr="00D30A41">
        <w:rPr>
          <w:b/>
        </w:rPr>
        <w:t>a</w:t>
      </w:r>
      <w:r w:rsidRPr="00D30A41">
        <w:rPr>
          <w:b/>
          <w:spacing w:val="-2"/>
        </w:rPr>
        <w:t>n</w:t>
      </w:r>
      <w:r w:rsidRPr="00D30A41">
        <w:rPr>
          <w:b/>
          <w:spacing w:val="1"/>
        </w:rPr>
        <w:t>i</w:t>
      </w:r>
      <w:r w:rsidRPr="00D30A41">
        <w:rPr>
          <w:b/>
        </w:rPr>
        <w:t xml:space="preserve">e </w:t>
      </w:r>
      <w:r w:rsidRPr="00D30A41">
        <w:rPr>
          <w:b/>
          <w:spacing w:val="27"/>
        </w:rPr>
        <w:t xml:space="preserve"> </w:t>
      </w:r>
      <w:r w:rsidRPr="00D30A41">
        <w:rPr>
          <w:b/>
        </w:rPr>
        <w:t>odp</w:t>
      </w:r>
      <w:r w:rsidRPr="00D30A41">
        <w:rPr>
          <w:b/>
          <w:spacing w:val="-2"/>
        </w:rPr>
        <w:t>a</w:t>
      </w:r>
      <w:r w:rsidRPr="00D30A41">
        <w:rPr>
          <w:b/>
        </w:rPr>
        <w:t>d</w:t>
      </w:r>
      <w:r w:rsidRPr="00D30A41">
        <w:rPr>
          <w:b/>
          <w:spacing w:val="-2"/>
        </w:rPr>
        <w:t>ó</w:t>
      </w:r>
      <w:r w:rsidRPr="00D30A41">
        <w:rPr>
          <w:b/>
        </w:rPr>
        <w:t>w     </w:t>
      </w:r>
      <w:r w:rsidRPr="00D30A41">
        <w:rPr>
          <w:b/>
          <w:spacing w:val="-2"/>
        </w:rPr>
        <w:t>k</w:t>
      </w:r>
      <w:r w:rsidRPr="00D30A41">
        <w:rPr>
          <w:b/>
          <w:spacing w:val="2"/>
        </w:rPr>
        <w:t>o</w:t>
      </w:r>
      <w:r w:rsidRPr="00D30A41">
        <w:rPr>
          <w:b/>
          <w:spacing w:val="-4"/>
        </w:rPr>
        <w:t>m</w:t>
      </w:r>
      <w:r w:rsidRPr="00D30A41">
        <w:rPr>
          <w:b/>
        </w:rPr>
        <w:t>una</w:t>
      </w:r>
      <w:r w:rsidRPr="00D30A41">
        <w:rPr>
          <w:b/>
          <w:spacing w:val="1"/>
        </w:rPr>
        <w:t>l</w:t>
      </w:r>
      <w:r w:rsidRPr="00D30A41">
        <w:rPr>
          <w:b/>
        </w:rPr>
        <w:t>n</w:t>
      </w:r>
      <w:r w:rsidRPr="00D30A41">
        <w:rPr>
          <w:b/>
          <w:spacing w:val="-2"/>
        </w:rPr>
        <w:t>y</w:t>
      </w:r>
      <w:r w:rsidRPr="00D30A41">
        <w:rPr>
          <w:b/>
        </w:rPr>
        <w:t xml:space="preserve">ch </w:t>
      </w:r>
      <w:r w:rsidRPr="00D30A41">
        <w:rPr>
          <w:b/>
          <w:spacing w:val="27"/>
        </w:rPr>
        <w:t xml:space="preserve"> </w:t>
      </w:r>
      <w:r w:rsidRPr="00D30A41">
        <w:rPr>
          <w:b/>
        </w:rPr>
        <w:t xml:space="preserve"> </w:t>
      </w:r>
      <w:r w:rsidRPr="00D30A41">
        <w:rPr>
          <w:b/>
          <w:spacing w:val="27"/>
        </w:rPr>
        <w:t xml:space="preserve">    zebranych z </w:t>
      </w:r>
      <w:r w:rsidRPr="00D30A41">
        <w:rPr>
          <w:b/>
          <w:spacing w:val="1"/>
        </w:rPr>
        <w:t>t</w:t>
      </w:r>
      <w:r w:rsidRPr="00D30A41">
        <w:rPr>
          <w:b/>
        </w:rPr>
        <w:t>e</w:t>
      </w:r>
      <w:r w:rsidRPr="00D30A41">
        <w:rPr>
          <w:b/>
          <w:spacing w:val="1"/>
        </w:rPr>
        <w:t>r</w:t>
      </w:r>
      <w:r w:rsidRPr="00D30A41">
        <w:rPr>
          <w:b/>
        </w:rPr>
        <w:t xml:space="preserve">enu </w:t>
      </w:r>
      <w:r w:rsidRPr="00D30A41">
        <w:rPr>
          <w:b/>
          <w:spacing w:val="24"/>
        </w:rPr>
        <w:t xml:space="preserve"> </w:t>
      </w:r>
      <w:r>
        <w:rPr>
          <w:b/>
        </w:rPr>
        <w:t>G</w:t>
      </w:r>
      <w:r w:rsidRPr="00D30A41">
        <w:rPr>
          <w:b/>
          <w:spacing w:val="-4"/>
        </w:rPr>
        <w:t>m</w:t>
      </w:r>
      <w:r w:rsidRPr="00D30A41">
        <w:rPr>
          <w:b/>
          <w:spacing w:val="1"/>
        </w:rPr>
        <w:t>i</w:t>
      </w:r>
      <w:r w:rsidRPr="00D30A41">
        <w:rPr>
          <w:b/>
          <w:spacing w:val="2"/>
        </w:rPr>
        <w:t>n</w:t>
      </w:r>
      <w:r w:rsidRPr="00D30A41">
        <w:rPr>
          <w:b/>
          <w:spacing w:val="-2"/>
        </w:rPr>
        <w:t>y   Twardogóra”</w:t>
      </w:r>
      <w:r w:rsidRPr="00D30A41">
        <w:rPr>
          <w:b/>
        </w:rPr>
        <w:t>,</w:t>
      </w:r>
    </w:p>
    <w:p w:rsidR="00AC3978" w:rsidRDefault="00AC3978" w:rsidP="008D314C">
      <w:pPr>
        <w:ind w:left="284"/>
        <w:jc w:val="both"/>
      </w:pPr>
      <w:r w:rsidRPr="00D30A41">
        <w:rPr>
          <w:b/>
        </w:rPr>
        <w:t xml:space="preserve"> </w:t>
      </w:r>
      <w:r>
        <w:t>–ZAKRES….:</w:t>
      </w:r>
    </w:p>
    <w:p w:rsidR="00AC3978" w:rsidRPr="008D314C" w:rsidRDefault="00AC3978" w:rsidP="00756777">
      <w:pPr>
        <w:jc w:val="both"/>
      </w:pPr>
      <w:r>
        <w:t>……………………………………………………………………………………...……………………</w:t>
      </w:r>
    </w:p>
    <w:p w:rsidR="00AC3978" w:rsidRPr="00D30A41" w:rsidRDefault="00AC3978" w:rsidP="008D314C">
      <w:pPr>
        <w:ind w:firstLine="284"/>
        <w:jc w:val="both"/>
        <w:rPr>
          <w:b/>
        </w:rPr>
      </w:pPr>
    </w:p>
    <w:p w:rsidR="00AC3978" w:rsidRDefault="00AC3978" w:rsidP="00756777">
      <w:pPr>
        <w:widowControl w:val="0"/>
        <w:autoSpaceDE w:val="0"/>
      </w:pPr>
      <w:r w:rsidRPr="00756777">
        <w:t xml:space="preserve"> …………………………………………………………….……………………………………………</w:t>
      </w:r>
    </w:p>
    <w:p w:rsidR="00AC3978" w:rsidRDefault="00AC3978" w:rsidP="00756777">
      <w:pPr>
        <w:widowControl w:val="0"/>
        <w:autoSpaceDE w:val="0"/>
      </w:pPr>
    </w:p>
    <w:p w:rsidR="00AC3978" w:rsidRPr="00756777" w:rsidRDefault="00AC3978" w:rsidP="00756777">
      <w:pPr>
        <w:widowControl w:val="0"/>
        <w:autoSpaceDE w:val="0"/>
      </w:pPr>
      <w:r w:rsidRPr="00756777">
        <w:t>…………………………………………………………….……………………………………………</w:t>
      </w:r>
    </w:p>
    <w:p w:rsidR="00AC3978" w:rsidRPr="00D30A41" w:rsidRDefault="00AC3978" w:rsidP="00225272">
      <w:pPr>
        <w:widowControl w:val="0"/>
        <w:autoSpaceDE w:val="0"/>
        <w:rPr>
          <w:b/>
        </w:rPr>
      </w:pPr>
    </w:p>
    <w:p w:rsidR="00AC3978" w:rsidRDefault="00AC3978" w:rsidP="00225272">
      <w:pPr>
        <w:widowControl w:val="0"/>
        <w:autoSpaceDE w:val="0"/>
        <w:jc w:val="center"/>
        <w:rPr>
          <w:b/>
        </w:rPr>
      </w:pPr>
      <w:r w:rsidRPr="00D30A41">
        <w:rPr>
          <w:b/>
        </w:rPr>
        <w:t>§ 2.</w:t>
      </w:r>
    </w:p>
    <w:p w:rsidR="00AC3978" w:rsidRPr="00D30A41" w:rsidRDefault="00AC3978" w:rsidP="00225272">
      <w:pPr>
        <w:widowControl w:val="0"/>
        <w:autoSpaceDE w:val="0"/>
        <w:jc w:val="center"/>
      </w:pPr>
    </w:p>
    <w:p w:rsidR="00AC3978" w:rsidRPr="00A83EA9" w:rsidRDefault="00AC3978" w:rsidP="00DC52C5">
      <w:pPr>
        <w:widowControl w:val="0"/>
        <w:tabs>
          <w:tab w:val="left" w:pos="360"/>
        </w:tabs>
        <w:autoSpaceDE w:val="0"/>
        <w:jc w:val="both"/>
        <w:rPr>
          <w:i/>
          <w:color w:val="FF0000"/>
        </w:rPr>
      </w:pPr>
      <w:r w:rsidRPr="00D30A41">
        <w:t xml:space="preserve">Wykonawca zrealizuje usługę objętą przedmiotem </w:t>
      </w:r>
      <w:r>
        <w:t>zamówienia w terminie od dnia 10.01.2018</w:t>
      </w:r>
      <w:r w:rsidRPr="00D30A41">
        <w:t xml:space="preserve"> r do  </w:t>
      </w:r>
      <w:r>
        <w:t xml:space="preserve">dnia </w:t>
      </w:r>
      <w:r w:rsidRPr="00D30A41">
        <w:t>31.</w:t>
      </w:r>
      <w:r>
        <w:t xml:space="preserve">12.2018 r. </w:t>
      </w:r>
    </w:p>
    <w:p w:rsidR="00AC3978" w:rsidRPr="00D30A41" w:rsidRDefault="00AC3978" w:rsidP="00225272">
      <w:pPr>
        <w:widowControl w:val="0"/>
        <w:autoSpaceDE w:val="0"/>
        <w:jc w:val="center"/>
        <w:rPr>
          <w:b/>
        </w:rPr>
      </w:pPr>
      <w:r w:rsidRPr="00D30A41">
        <w:rPr>
          <w:b/>
        </w:rPr>
        <w:t>§ 3.</w:t>
      </w:r>
    </w:p>
    <w:p w:rsidR="00AC3978" w:rsidRPr="00D30A41" w:rsidRDefault="00AC3978" w:rsidP="00225272">
      <w:pPr>
        <w:widowControl w:val="0"/>
        <w:autoSpaceDE w:val="0"/>
        <w:jc w:val="center"/>
        <w:rPr>
          <w:b/>
        </w:rPr>
      </w:pPr>
    </w:p>
    <w:p w:rsidR="00AC3978" w:rsidRPr="00D30A41" w:rsidRDefault="00AC3978" w:rsidP="00225272">
      <w:pPr>
        <w:widowControl w:val="0"/>
        <w:autoSpaceDE w:val="0"/>
        <w:spacing w:line="249" w:lineRule="exact"/>
        <w:ind w:right="-53"/>
        <w:jc w:val="both"/>
      </w:pPr>
      <w:r w:rsidRPr="00D30A41">
        <w:rPr>
          <w:spacing w:val="-3"/>
        </w:rPr>
        <w:t xml:space="preserve"> Do zadań Wykonawcy w ramach usługi o której mowa w § 1 należy realizacja przedmiotu zamówienia zgodnie z warunkami określonymi w specyfikacji istotnych warunków zamówienia</w:t>
      </w:r>
      <w:r w:rsidRPr="00D30A41">
        <w:t xml:space="preserve"> stanowiącej załącznik nr 2 do niniejszej umowy.</w:t>
      </w:r>
    </w:p>
    <w:p w:rsidR="00AC3978" w:rsidRPr="00D30A41" w:rsidRDefault="00AC3978" w:rsidP="00225272">
      <w:pPr>
        <w:widowControl w:val="0"/>
        <w:autoSpaceDE w:val="0"/>
        <w:spacing w:line="249" w:lineRule="exact"/>
        <w:ind w:right="-53"/>
      </w:pPr>
    </w:p>
    <w:p w:rsidR="00AC3978" w:rsidRPr="00D30A41" w:rsidRDefault="00AC3978" w:rsidP="00225272">
      <w:pPr>
        <w:widowControl w:val="0"/>
        <w:autoSpaceDE w:val="0"/>
        <w:spacing w:before="1" w:line="120" w:lineRule="exact"/>
      </w:pPr>
    </w:p>
    <w:p w:rsidR="00AC3978" w:rsidRPr="00D30A41" w:rsidRDefault="00AC3978" w:rsidP="00225272">
      <w:pPr>
        <w:jc w:val="center"/>
        <w:rPr>
          <w:b/>
          <w:sz w:val="22"/>
          <w:szCs w:val="22"/>
        </w:rPr>
      </w:pPr>
      <w:r w:rsidRPr="00D30A41">
        <w:rPr>
          <w:b/>
        </w:rPr>
        <w:t>§ 4.</w:t>
      </w:r>
    </w:p>
    <w:p w:rsidR="00AC3978" w:rsidRPr="00D30A41" w:rsidRDefault="00AC3978" w:rsidP="00225272">
      <w:pPr>
        <w:jc w:val="center"/>
        <w:rPr>
          <w:b/>
          <w:sz w:val="22"/>
          <w:szCs w:val="22"/>
        </w:rPr>
      </w:pPr>
    </w:p>
    <w:p w:rsidR="00AC3978" w:rsidRPr="00D30A41" w:rsidRDefault="00AC3978" w:rsidP="00225272">
      <w:pPr>
        <w:numPr>
          <w:ilvl w:val="0"/>
          <w:numId w:val="11"/>
        </w:numPr>
        <w:tabs>
          <w:tab w:val="clear" w:pos="720"/>
          <w:tab w:val="num" w:pos="284"/>
        </w:tabs>
        <w:spacing w:line="120" w:lineRule="atLeast"/>
        <w:ind w:left="284" w:hanging="284"/>
        <w:jc w:val="both"/>
      </w:pPr>
      <w:r w:rsidRPr="00D30A41">
        <w:t>Załadunek odpadów może następować w godzinach 6:00 – 14:00 w dni robocze tj. od poniedziałku do piątku.</w:t>
      </w:r>
    </w:p>
    <w:p w:rsidR="00AC3978" w:rsidRPr="00D30A41" w:rsidRDefault="00AC3978" w:rsidP="00225272">
      <w:pPr>
        <w:numPr>
          <w:ilvl w:val="0"/>
          <w:numId w:val="11"/>
        </w:numPr>
        <w:tabs>
          <w:tab w:val="clear" w:pos="720"/>
          <w:tab w:val="num" w:pos="284"/>
        </w:tabs>
        <w:spacing w:line="120" w:lineRule="atLeast"/>
        <w:ind w:left="284" w:hanging="284"/>
        <w:jc w:val="both"/>
        <w:rPr>
          <w:b/>
          <w:sz w:val="22"/>
          <w:szCs w:val="22"/>
        </w:rPr>
      </w:pPr>
      <w:r w:rsidRPr="00D30A41">
        <w:t>Załadunek odpadów w innych godzinach może nastąpić jedynie za wcześniejszą zgodą Zamawiającego.</w:t>
      </w:r>
    </w:p>
    <w:p w:rsidR="00AC3978" w:rsidRPr="00D30A41" w:rsidRDefault="00AC3978" w:rsidP="00225272">
      <w:pPr>
        <w:jc w:val="center"/>
        <w:rPr>
          <w:b/>
          <w:sz w:val="22"/>
          <w:szCs w:val="22"/>
        </w:rPr>
      </w:pPr>
    </w:p>
    <w:p w:rsidR="00AC3978" w:rsidRPr="00D30A41" w:rsidRDefault="00AC3978" w:rsidP="00225272">
      <w:pPr>
        <w:widowControl w:val="0"/>
        <w:autoSpaceDE w:val="0"/>
        <w:spacing w:before="1" w:line="254" w:lineRule="exact"/>
        <w:ind w:left="360" w:right="281"/>
        <w:jc w:val="both"/>
      </w:pPr>
    </w:p>
    <w:p w:rsidR="00AC3978" w:rsidRPr="00D30A41" w:rsidRDefault="00AC3978" w:rsidP="00225272">
      <w:pPr>
        <w:widowControl w:val="0"/>
        <w:autoSpaceDE w:val="0"/>
        <w:jc w:val="center"/>
        <w:rPr>
          <w:b/>
          <w:sz w:val="22"/>
          <w:szCs w:val="22"/>
        </w:rPr>
      </w:pPr>
      <w:r w:rsidRPr="00D30A41">
        <w:rPr>
          <w:b/>
        </w:rPr>
        <w:t>§ 5.</w:t>
      </w:r>
    </w:p>
    <w:p w:rsidR="00AC3978" w:rsidRPr="00D30A41" w:rsidRDefault="00AC3978" w:rsidP="00225272">
      <w:pPr>
        <w:jc w:val="center"/>
        <w:rPr>
          <w:b/>
          <w:sz w:val="22"/>
          <w:szCs w:val="22"/>
        </w:rPr>
      </w:pPr>
    </w:p>
    <w:p w:rsidR="00AC3978" w:rsidRPr="00D30A41" w:rsidRDefault="00AC3978" w:rsidP="00225272">
      <w:pPr>
        <w:numPr>
          <w:ilvl w:val="0"/>
          <w:numId w:val="15"/>
        </w:numPr>
        <w:jc w:val="both"/>
      </w:pPr>
      <w:r w:rsidRPr="00D30A41">
        <w:t>Wykonawca zobowiązuje się do zapoznania i stosowania zasad obowiązujących na terenie zakładów (Instalacji) w których będzie następowało zagospodarowanie odpadów, jak miejsc</w:t>
      </w:r>
      <w:r>
        <w:t xml:space="preserve">a </w:t>
      </w:r>
      <w:r w:rsidRPr="008F669E">
        <w:rPr>
          <w:color w:val="000000"/>
        </w:rPr>
        <w:t xml:space="preserve">załadunku </w:t>
      </w:r>
      <w:r>
        <w:t>odpadów – Grabowno Wielkie</w:t>
      </w:r>
      <w:r>
        <w:rPr>
          <w:i/>
          <w:color w:val="FF0000"/>
        </w:rPr>
        <w:t>.</w:t>
      </w:r>
      <w:r w:rsidRPr="00D30A41">
        <w:t>, w tym przede wszystkim z regułami wjazdów, wyjazdów, postojów, przepisów bezpieczeństwa i zasad ruchu drogowego, respektowania przepisów sanitarnych oraz zapewnienia zgodnego z prawem transportu odpadów. Kierowcy Wykonawcy są zobowiązani do przestrzegania wskazówek i uwag udzielanych przez pracowników zakładów i pracowników Zamawiającego.</w:t>
      </w:r>
    </w:p>
    <w:p w:rsidR="00AC3978" w:rsidRPr="00D30A41" w:rsidRDefault="00AC3978" w:rsidP="00225272">
      <w:pPr>
        <w:numPr>
          <w:ilvl w:val="0"/>
          <w:numId w:val="15"/>
        </w:numPr>
        <w:jc w:val="both"/>
      </w:pPr>
      <w:r w:rsidRPr="00D30A41">
        <w:t xml:space="preserve">Wykonawca po przejęciu </w:t>
      </w:r>
      <w:r w:rsidRPr="00D81005">
        <w:t xml:space="preserve">odpadów </w:t>
      </w:r>
      <w:r w:rsidRPr="00D30A41">
        <w:t xml:space="preserve">od Zamawiającego ponosi pełną odpowiedzialność za ładunek. </w:t>
      </w:r>
    </w:p>
    <w:p w:rsidR="00AC3978" w:rsidRPr="00D30A41" w:rsidRDefault="00AC3978" w:rsidP="00225272">
      <w:pPr>
        <w:numPr>
          <w:ilvl w:val="0"/>
          <w:numId w:val="15"/>
        </w:numPr>
        <w:jc w:val="both"/>
      </w:pPr>
      <w:r w:rsidRPr="00D30A41">
        <w:t>Wykonawca ponosi pełną odpowiedzialność wobec Zamawiającego za szkody i następstwa nieszczęśliwych wypadków dotyczące pracowników Zamawiającego lub osób występujących po stronie Wykonawcy, a także osób trzecich, powstałe w związku z prowadzonymi pracami.</w:t>
      </w:r>
    </w:p>
    <w:p w:rsidR="00AC3978" w:rsidRPr="00D30A41" w:rsidRDefault="00AC3978" w:rsidP="00225272">
      <w:pPr>
        <w:numPr>
          <w:ilvl w:val="0"/>
          <w:numId w:val="15"/>
        </w:numPr>
        <w:jc w:val="both"/>
        <w:rPr>
          <w:b/>
        </w:rPr>
      </w:pPr>
      <w:r w:rsidRPr="00D30A41">
        <w:t>Wykonawca ma obowiązek znać i stosować w czasie wykonywania usługi wszelkie przepisy dotyczące ochrony środowiska naturalnego i bezpieczeństwa pracy. Opłaty i kary za ewentualne przekroczenie w trakcie wykonywania usługi norm, określonych w odpowiednich przepisach, dotyczących ochrony środowiska i bezpieczeństwa pracy ponosi Wykonawca.</w:t>
      </w:r>
    </w:p>
    <w:p w:rsidR="00AC3978" w:rsidRPr="00D30A41" w:rsidRDefault="00AC3978" w:rsidP="00225272">
      <w:pPr>
        <w:widowControl w:val="0"/>
        <w:autoSpaceDE w:val="0"/>
        <w:rPr>
          <w:b/>
        </w:rPr>
      </w:pPr>
    </w:p>
    <w:p w:rsidR="00AC3978" w:rsidRPr="00D30A41" w:rsidRDefault="00AC3978" w:rsidP="00225272">
      <w:pPr>
        <w:widowControl w:val="0"/>
        <w:autoSpaceDE w:val="0"/>
        <w:jc w:val="center"/>
        <w:rPr>
          <w:b/>
        </w:rPr>
      </w:pPr>
      <w:r w:rsidRPr="00D30A41">
        <w:rPr>
          <w:b/>
        </w:rPr>
        <w:t>§ 6.</w:t>
      </w:r>
    </w:p>
    <w:p w:rsidR="00AC3978" w:rsidRPr="00D30A41" w:rsidRDefault="00AC3978" w:rsidP="00225272">
      <w:pPr>
        <w:widowControl w:val="0"/>
        <w:autoSpaceDE w:val="0"/>
        <w:ind w:left="720" w:hanging="360"/>
        <w:jc w:val="center"/>
        <w:rPr>
          <w:b/>
        </w:rPr>
      </w:pPr>
    </w:p>
    <w:p w:rsidR="00AC3978" w:rsidRPr="00D30A41" w:rsidRDefault="00AC3978" w:rsidP="00225272">
      <w:pPr>
        <w:widowControl w:val="0"/>
        <w:numPr>
          <w:ilvl w:val="0"/>
          <w:numId w:val="2"/>
        </w:numPr>
        <w:tabs>
          <w:tab w:val="left" w:pos="720"/>
          <w:tab w:val="left" w:pos="2260"/>
          <w:tab w:val="left" w:pos="4040"/>
          <w:tab w:val="left" w:pos="6280"/>
          <w:tab w:val="left" w:pos="7480"/>
          <w:tab w:val="left" w:pos="9520"/>
        </w:tabs>
        <w:autoSpaceDE w:val="0"/>
        <w:ind w:left="720" w:right="74"/>
        <w:jc w:val="both"/>
      </w:pPr>
      <w:r w:rsidRPr="00D30A41">
        <w:t>W</w:t>
      </w:r>
      <w:r w:rsidRPr="00D30A41">
        <w:rPr>
          <w:spacing w:val="-2"/>
        </w:rPr>
        <w:t>yk</w:t>
      </w:r>
      <w:r w:rsidRPr="00D30A41">
        <w:t>ona</w:t>
      </w:r>
      <w:r w:rsidRPr="00D30A41">
        <w:rPr>
          <w:spacing w:val="-1"/>
        </w:rPr>
        <w:t>w</w:t>
      </w:r>
      <w:r w:rsidRPr="00D30A41">
        <w:t>ca</w:t>
      </w:r>
      <w:r w:rsidRPr="00D30A41">
        <w:rPr>
          <w:spacing w:val="25"/>
        </w:rPr>
        <w:t xml:space="preserve"> </w:t>
      </w:r>
      <w:r w:rsidRPr="00D30A41">
        <w:rPr>
          <w:spacing w:val="-2"/>
        </w:rPr>
        <w:t>z</w:t>
      </w:r>
      <w:r w:rsidRPr="00D30A41">
        <w:t>obo</w:t>
      </w:r>
      <w:r w:rsidRPr="00D30A41">
        <w:rPr>
          <w:spacing w:val="-1"/>
        </w:rPr>
        <w:t>w</w:t>
      </w:r>
      <w:r w:rsidRPr="00D30A41">
        <w:rPr>
          <w:spacing w:val="1"/>
        </w:rPr>
        <w:t>i</w:t>
      </w:r>
      <w:r w:rsidRPr="00D30A41">
        <w:t>ą</w:t>
      </w:r>
      <w:r w:rsidRPr="00D30A41">
        <w:rPr>
          <w:spacing w:val="-2"/>
        </w:rPr>
        <w:t>z</w:t>
      </w:r>
      <w:r w:rsidRPr="00D30A41">
        <w:t>u</w:t>
      </w:r>
      <w:r w:rsidRPr="00D30A41">
        <w:rPr>
          <w:spacing w:val="3"/>
        </w:rPr>
        <w:t>j</w:t>
      </w:r>
      <w:r w:rsidRPr="00D30A41">
        <w:t>e</w:t>
      </w:r>
      <w:r w:rsidRPr="00D30A41">
        <w:rPr>
          <w:spacing w:val="22"/>
        </w:rPr>
        <w:t xml:space="preserve"> </w:t>
      </w:r>
      <w:r w:rsidRPr="00D30A41">
        <w:rPr>
          <w:spacing w:val="1"/>
        </w:rPr>
        <w:t>si</w:t>
      </w:r>
      <w:r w:rsidRPr="00D30A41">
        <w:t>ę</w:t>
      </w:r>
      <w:r w:rsidRPr="00D30A41">
        <w:rPr>
          <w:spacing w:val="25"/>
        </w:rPr>
        <w:t xml:space="preserve"> </w:t>
      </w:r>
      <w:r w:rsidRPr="00D30A41">
        <w:t>p</w:t>
      </w:r>
      <w:r w:rsidRPr="00D30A41">
        <w:rPr>
          <w:spacing w:val="-2"/>
        </w:rPr>
        <w:t>o</w:t>
      </w:r>
      <w:r w:rsidRPr="00D30A41">
        <w:rPr>
          <w:spacing w:val="1"/>
        </w:rPr>
        <w:t>si</w:t>
      </w:r>
      <w:r w:rsidRPr="00D30A41">
        <w:rPr>
          <w:spacing w:val="-2"/>
        </w:rPr>
        <w:t>a</w:t>
      </w:r>
      <w:r w:rsidRPr="00D30A41">
        <w:t>dać</w:t>
      </w:r>
      <w:r w:rsidRPr="00D30A41">
        <w:rPr>
          <w:spacing w:val="25"/>
        </w:rPr>
        <w:t xml:space="preserve"> </w:t>
      </w:r>
      <w:r w:rsidRPr="00D30A41">
        <w:t>w</w:t>
      </w:r>
      <w:r w:rsidRPr="00D30A41">
        <w:rPr>
          <w:spacing w:val="23"/>
        </w:rPr>
        <w:t xml:space="preserve"> </w:t>
      </w:r>
      <w:r w:rsidRPr="00D30A41">
        <w:t>c</w:t>
      </w:r>
      <w:r w:rsidRPr="00D30A41">
        <w:rPr>
          <w:spacing w:val="-2"/>
        </w:rPr>
        <w:t>z</w:t>
      </w:r>
      <w:r w:rsidRPr="00D30A41">
        <w:t>a</w:t>
      </w:r>
      <w:r w:rsidRPr="00D30A41">
        <w:rPr>
          <w:spacing w:val="1"/>
        </w:rPr>
        <w:t>s</w:t>
      </w:r>
      <w:r w:rsidRPr="00D30A41">
        <w:rPr>
          <w:spacing w:val="-1"/>
        </w:rPr>
        <w:t>i</w:t>
      </w:r>
      <w:r w:rsidRPr="00D30A41">
        <w:t>e</w:t>
      </w:r>
      <w:r w:rsidRPr="00D30A41">
        <w:rPr>
          <w:spacing w:val="25"/>
        </w:rPr>
        <w:t xml:space="preserve"> </w:t>
      </w:r>
      <w:r w:rsidRPr="00D30A41">
        <w:rPr>
          <w:spacing w:val="1"/>
        </w:rPr>
        <w:t>tr</w:t>
      </w:r>
      <w:r w:rsidRPr="00D30A41">
        <w:rPr>
          <w:spacing w:val="-1"/>
        </w:rPr>
        <w:t>w</w:t>
      </w:r>
      <w:r w:rsidRPr="00D30A41">
        <w:rPr>
          <w:spacing w:val="-2"/>
        </w:rPr>
        <w:t>a</w:t>
      </w:r>
      <w:r w:rsidRPr="00D30A41">
        <w:t>n</w:t>
      </w:r>
      <w:r w:rsidRPr="00D30A41">
        <w:rPr>
          <w:spacing w:val="1"/>
        </w:rPr>
        <w:t>i</w:t>
      </w:r>
      <w:r w:rsidRPr="00D30A41">
        <w:t>a</w:t>
      </w:r>
      <w:r w:rsidRPr="00D30A41">
        <w:rPr>
          <w:spacing w:val="25"/>
        </w:rPr>
        <w:t xml:space="preserve"> </w:t>
      </w:r>
      <w:r w:rsidRPr="00D30A41">
        <w:t>u</w:t>
      </w:r>
      <w:r w:rsidRPr="00D30A41">
        <w:rPr>
          <w:spacing w:val="-4"/>
        </w:rPr>
        <w:t>m</w:t>
      </w:r>
      <w:r w:rsidRPr="00D30A41">
        <w:t>o</w:t>
      </w:r>
      <w:r w:rsidRPr="00D30A41">
        <w:rPr>
          <w:spacing w:val="-1"/>
        </w:rPr>
        <w:t>w</w:t>
      </w:r>
      <w:r w:rsidRPr="00D30A41">
        <w:t>y</w:t>
      </w:r>
      <w:r w:rsidRPr="00D30A41">
        <w:rPr>
          <w:spacing w:val="24"/>
        </w:rPr>
        <w:t xml:space="preserve"> </w:t>
      </w:r>
      <w:r w:rsidRPr="00D30A41">
        <w:rPr>
          <w:spacing w:val="-1"/>
        </w:rPr>
        <w:t>w</w:t>
      </w:r>
      <w:r w:rsidRPr="00D30A41">
        <w:rPr>
          <w:spacing w:val="1"/>
        </w:rPr>
        <w:t>s</w:t>
      </w:r>
      <w:r w:rsidRPr="00D30A41">
        <w:rPr>
          <w:spacing w:val="-2"/>
        </w:rPr>
        <w:t>z</w:t>
      </w:r>
      <w:r w:rsidRPr="00D30A41">
        <w:t>e</w:t>
      </w:r>
      <w:r w:rsidRPr="00D30A41">
        <w:rPr>
          <w:spacing w:val="1"/>
        </w:rPr>
        <w:t>l</w:t>
      </w:r>
      <w:r w:rsidRPr="00D30A41">
        <w:rPr>
          <w:spacing w:val="-2"/>
        </w:rPr>
        <w:t>k</w:t>
      </w:r>
      <w:r w:rsidRPr="00D30A41">
        <w:rPr>
          <w:spacing w:val="1"/>
        </w:rPr>
        <w:t>i</w:t>
      </w:r>
      <w:r w:rsidRPr="00D30A41">
        <w:t>e</w:t>
      </w:r>
      <w:r w:rsidRPr="00D30A41">
        <w:rPr>
          <w:spacing w:val="25"/>
        </w:rPr>
        <w:t xml:space="preserve"> </w:t>
      </w:r>
      <w:r w:rsidRPr="00D30A41">
        <w:rPr>
          <w:spacing w:val="1"/>
        </w:rPr>
        <w:t>w</w:t>
      </w:r>
      <w:r w:rsidRPr="00D30A41">
        <w:t>y</w:t>
      </w:r>
      <w:r w:rsidRPr="00D30A41">
        <w:rPr>
          <w:spacing w:val="-1"/>
        </w:rPr>
        <w:t>m</w:t>
      </w:r>
      <w:r w:rsidRPr="00D30A41">
        <w:t>a</w:t>
      </w:r>
      <w:r w:rsidRPr="00D30A41">
        <w:rPr>
          <w:spacing w:val="-2"/>
        </w:rPr>
        <w:t>g</w:t>
      </w:r>
      <w:r w:rsidRPr="00D30A41">
        <w:t>ane</w:t>
      </w:r>
      <w:r w:rsidRPr="00D30A41">
        <w:rPr>
          <w:spacing w:val="25"/>
        </w:rPr>
        <w:t xml:space="preserve"> </w:t>
      </w:r>
      <w:r w:rsidRPr="00D30A41">
        <w:t>p</w:t>
      </w:r>
      <w:r w:rsidRPr="00D30A41">
        <w:rPr>
          <w:spacing w:val="1"/>
        </w:rPr>
        <w:t>r</w:t>
      </w:r>
      <w:r w:rsidRPr="00D30A41">
        <w:t>a</w:t>
      </w:r>
      <w:r w:rsidRPr="00D30A41">
        <w:rPr>
          <w:spacing w:val="-1"/>
        </w:rPr>
        <w:t>w</w:t>
      </w:r>
      <w:r w:rsidRPr="00D30A41">
        <w:t>em</w:t>
      </w:r>
      <w:r w:rsidRPr="00D30A41">
        <w:rPr>
          <w:spacing w:val="21"/>
        </w:rPr>
        <w:t xml:space="preserve">    </w:t>
      </w:r>
      <w:r w:rsidRPr="00D30A41">
        <w:rPr>
          <w:spacing w:val="-2"/>
        </w:rPr>
        <w:t>z</w:t>
      </w:r>
      <w:r w:rsidRPr="00D30A41">
        <w:rPr>
          <w:spacing w:val="3"/>
        </w:rPr>
        <w:t>e</w:t>
      </w:r>
      <w:r w:rsidRPr="00D30A41">
        <w:rPr>
          <w:spacing w:val="-2"/>
        </w:rPr>
        <w:t>z</w:t>
      </w:r>
      <w:r w:rsidRPr="00D30A41">
        <w:rPr>
          <w:spacing w:val="-1"/>
        </w:rPr>
        <w:t>w</w:t>
      </w:r>
      <w:r w:rsidRPr="00D30A41">
        <w:t>o</w:t>
      </w:r>
      <w:r w:rsidRPr="00D30A41">
        <w:rPr>
          <w:spacing w:val="1"/>
        </w:rPr>
        <w:t>l</w:t>
      </w:r>
      <w:r w:rsidRPr="00D30A41">
        <w:t>en</w:t>
      </w:r>
      <w:r w:rsidRPr="00D30A41">
        <w:rPr>
          <w:spacing w:val="-1"/>
        </w:rPr>
        <w:t>i</w:t>
      </w:r>
      <w:r w:rsidRPr="00D30A41">
        <w:t>a na d</w:t>
      </w:r>
      <w:r w:rsidRPr="00D30A41">
        <w:rPr>
          <w:spacing w:val="-2"/>
        </w:rPr>
        <w:t>z</w:t>
      </w:r>
      <w:r w:rsidRPr="00D30A41">
        <w:rPr>
          <w:spacing w:val="1"/>
        </w:rPr>
        <w:t>i</w:t>
      </w:r>
      <w:r w:rsidRPr="00D30A41">
        <w:t>a</w:t>
      </w:r>
      <w:r w:rsidRPr="00D30A41">
        <w:rPr>
          <w:spacing w:val="1"/>
        </w:rPr>
        <w:t>ł</w:t>
      </w:r>
      <w:r w:rsidRPr="00D30A41">
        <w:rPr>
          <w:spacing w:val="-2"/>
        </w:rPr>
        <w:t>a</w:t>
      </w:r>
      <w:r w:rsidRPr="00D30A41">
        <w:rPr>
          <w:spacing w:val="1"/>
        </w:rPr>
        <w:t>l</w:t>
      </w:r>
      <w:r w:rsidRPr="00D30A41">
        <w:t>n</w:t>
      </w:r>
      <w:r w:rsidRPr="00D30A41">
        <w:rPr>
          <w:spacing w:val="-2"/>
        </w:rPr>
        <w:t>o</w:t>
      </w:r>
      <w:r w:rsidRPr="00D30A41">
        <w:t>ść</w:t>
      </w:r>
      <w:r w:rsidRPr="00D30A41">
        <w:rPr>
          <w:spacing w:val="5"/>
        </w:rPr>
        <w:t xml:space="preserve"> </w:t>
      </w:r>
      <w:r w:rsidRPr="00D30A41">
        <w:rPr>
          <w:spacing w:val="-1"/>
        </w:rPr>
        <w:t>r</w:t>
      </w:r>
      <w:r w:rsidRPr="00D30A41">
        <w:t>ea</w:t>
      </w:r>
      <w:r w:rsidRPr="00D30A41">
        <w:rPr>
          <w:spacing w:val="-1"/>
        </w:rPr>
        <w:t>l</w:t>
      </w:r>
      <w:r w:rsidRPr="00D30A41">
        <w:rPr>
          <w:spacing w:val="1"/>
        </w:rPr>
        <w:t>i</w:t>
      </w:r>
      <w:r w:rsidRPr="00D30A41">
        <w:rPr>
          <w:spacing w:val="-2"/>
        </w:rPr>
        <w:t>z</w:t>
      </w:r>
      <w:r w:rsidRPr="00D30A41">
        <w:t>o</w:t>
      </w:r>
      <w:r w:rsidRPr="00D30A41">
        <w:rPr>
          <w:spacing w:val="-1"/>
        </w:rPr>
        <w:t>w</w:t>
      </w:r>
      <w:r w:rsidRPr="00D30A41">
        <w:t>aną</w:t>
      </w:r>
      <w:r w:rsidRPr="00D30A41">
        <w:rPr>
          <w:spacing w:val="3"/>
        </w:rPr>
        <w:t xml:space="preserve"> </w:t>
      </w:r>
      <w:r w:rsidRPr="00D30A41">
        <w:t>na</w:t>
      </w:r>
      <w:r w:rsidRPr="00D30A41">
        <w:rPr>
          <w:spacing w:val="5"/>
        </w:rPr>
        <w:t xml:space="preserve"> </w:t>
      </w:r>
      <w:r w:rsidRPr="00D30A41">
        <w:t>pod</w:t>
      </w:r>
      <w:r w:rsidRPr="00D30A41">
        <w:rPr>
          <w:spacing w:val="-2"/>
        </w:rPr>
        <w:t>s</w:t>
      </w:r>
      <w:r w:rsidRPr="00D30A41">
        <w:rPr>
          <w:spacing w:val="1"/>
        </w:rPr>
        <w:t>t</w:t>
      </w:r>
      <w:r w:rsidRPr="00D30A41">
        <w:t>a</w:t>
      </w:r>
      <w:r w:rsidRPr="00D30A41">
        <w:rPr>
          <w:spacing w:val="-1"/>
        </w:rPr>
        <w:t>wi</w:t>
      </w:r>
      <w:r w:rsidRPr="00D30A41">
        <w:t>e</w:t>
      </w:r>
      <w:r w:rsidRPr="00D30A41">
        <w:rPr>
          <w:spacing w:val="5"/>
        </w:rPr>
        <w:t xml:space="preserve"> </w:t>
      </w:r>
      <w:r w:rsidRPr="00D30A41">
        <w:t>n</w:t>
      </w:r>
      <w:r w:rsidRPr="00D30A41">
        <w:rPr>
          <w:spacing w:val="1"/>
        </w:rPr>
        <w:t>i</w:t>
      </w:r>
      <w:r w:rsidRPr="00D30A41">
        <w:rPr>
          <w:spacing w:val="-2"/>
        </w:rPr>
        <w:t>n</w:t>
      </w:r>
      <w:r w:rsidRPr="00D30A41">
        <w:rPr>
          <w:spacing w:val="1"/>
        </w:rPr>
        <w:t>i</w:t>
      </w:r>
      <w:r w:rsidRPr="00D30A41">
        <w:rPr>
          <w:spacing w:val="-2"/>
        </w:rPr>
        <w:t>e</w:t>
      </w:r>
      <w:r w:rsidRPr="00D30A41">
        <w:rPr>
          <w:spacing w:val="1"/>
        </w:rPr>
        <w:t>js</w:t>
      </w:r>
      <w:r w:rsidRPr="00D30A41">
        <w:rPr>
          <w:spacing w:val="-2"/>
        </w:rPr>
        <w:t>ze</w:t>
      </w:r>
      <w:r w:rsidRPr="00D30A41">
        <w:t>j</w:t>
      </w:r>
      <w:r w:rsidRPr="00D30A41">
        <w:rPr>
          <w:spacing w:val="8"/>
        </w:rPr>
        <w:t xml:space="preserve"> </w:t>
      </w:r>
      <w:r w:rsidRPr="00D30A41">
        <w:t>u</w:t>
      </w:r>
      <w:r w:rsidRPr="00D30A41">
        <w:rPr>
          <w:spacing w:val="-4"/>
        </w:rPr>
        <w:t>m</w:t>
      </w:r>
      <w:r w:rsidRPr="00D30A41">
        <w:t>o</w:t>
      </w:r>
      <w:r w:rsidRPr="00D30A41">
        <w:rPr>
          <w:spacing w:val="-1"/>
        </w:rPr>
        <w:t>w</w:t>
      </w:r>
      <w:r w:rsidRPr="00D30A41">
        <w:rPr>
          <w:spacing w:val="-2"/>
        </w:rPr>
        <w:t>y</w:t>
      </w:r>
      <w:r w:rsidRPr="00D30A41">
        <w:t>,</w:t>
      </w:r>
      <w:r w:rsidRPr="00D30A41">
        <w:rPr>
          <w:spacing w:val="5"/>
        </w:rPr>
        <w:t xml:space="preserve"> </w:t>
      </w:r>
      <w:r w:rsidRPr="00D30A41">
        <w:t>w</w:t>
      </w:r>
      <w:r w:rsidRPr="00D30A41">
        <w:rPr>
          <w:spacing w:val="4"/>
        </w:rPr>
        <w:t> </w:t>
      </w:r>
      <w:r w:rsidRPr="00D30A41">
        <w:rPr>
          <w:spacing w:val="3"/>
        </w:rPr>
        <w:t>s</w:t>
      </w:r>
      <w:r w:rsidRPr="00D30A41">
        <w:rPr>
          <w:spacing w:val="-2"/>
        </w:rPr>
        <w:t>z</w:t>
      </w:r>
      <w:r w:rsidRPr="00D30A41">
        <w:t>c</w:t>
      </w:r>
      <w:r w:rsidRPr="00D30A41">
        <w:rPr>
          <w:spacing w:val="-2"/>
        </w:rPr>
        <w:t>z</w:t>
      </w:r>
      <w:r w:rsidRPr="00D30A41">
        <w:rPr>
          <w:spacing w:val="3"/>
        </w:rPr>
        <w:t>e</w:t>
      </w:r>
      <w:r w:rsidRPr="00D30A41">
        <w:rPr>
          <w:spacing w:val="-2"/>
        </w:rPr>
        <w:t>g</w:t>
      </w:r>
      <w:r w:rsidRPr="00D30A41">
        <w:t>ó</w:t>
      </w:r>
      <w:r w:rsidRPr="00D30A41">
        <w:rPr>
          <w:spacing w:val="1"/>
        </w:rPr>
        <w:t>l</w:t>
      </w:r>
      <w:r w:rsidRPr="00D30A41">
        <w:t>no</w:t>
      </w:r>
      <w:r w:rsidRPr="00D30A41">
        <w:rPr>
          <w:spacing w:val="1"/>
        </w:rPr>
        <w:t>ś</w:t>
      </w:r>
      <w:r w:rsidRPr="00D30A41">
        <w:rPr>
          <w:spacing w:val="-2"/>
        </w:rPr>
        <w:t>c</w:t>
      </w:r>
      <w:r w:rsidRPr="00D30A41">
        <w:t>i</w:t>
      </w:r>
      <w:r w:rsidRPr="00D30A41">
        <w:rPr>
          <w:spacing w:val="6"/>
        </w:rPr>
        <w:t xml:space="preserve">     </w:t>
      </w:r>
      <w:r w:rsidRPr="00D30A41">
        <w:rPr>
          <w:spacing w:val="-1"/>
        </w:rPr>
        <w:t>w</w:t>
      </w:r>
      <w:r w:rsidRPr="00D30A41">
        <w:rPr>
          <w:spacing w:val="-2"/>
        </w:rPr>
        <w:t>y</w:t>
      </w:r>
      <w:r w:rsidRPr="00D30A41">
        <w:t>n</w:t>
      </w:r>
      <w:r w:rsidRPr="00D30A41">
        <w:rPr>
          <w:spacing w:val="1"/>
        </w:rPr>
        <w:t>i</w:t>
      </w:r>
      <w:r w:rsidRPr="00D30A41">
        <w:rPr>
          <w:spacing w:val="-2"/>
        </w:rPr>
        <w:t>k</w:t>
      </w:r>
      <w:r w:rsidRPr="00D30A41">
        <w:t>a</w:t>
      </w:r>
      <w:r w:rsidRPr="00D30A41">
        <w:rPr>
          <w:spacing w:val="3"/>
        </w:rPr>
        <w:t>j</w:t>
      </w:r>
      <w:r w:rsidRPr="00D30A41">
        <w:rPr>
          <w:spacing w:val="-2"/>
        </w:rPr>
        <w:t>ą</w:t>
      </w:r>
      <w:r w:rsidRPr="00D30A41">
        <w:t>ce</w:t>
      </w:r>
      <w:r w:rsidRPr="00D30A41">
        <w:rPr>
          <w:spacing w:val="5"/>
        </w:rPr>
        <w:t xml:space="preserve"> </w:t>
      </w:r>
      <w:r w:rsidRPr="00D30A41">
        <w:t>z</w:t>
      </w:r>
      <w:r w:rsidRPr="00D30A41">
        <w:rPr>
          <w:spacing w:val="3"/>
        </w:rPr>
        <w:t xml:space="preserve"> </w:t>
      </w:r>
      <w:r w:rsidRPr="00D30A41">
        <w:t>u</w:t>
      </w:r>
      <w:r w:rsidRPr="00D30A41">
        <w:rPr>
          <w:spacing w:val="1"/>
        </w:rPr>
        <w:t>st</w:t>
      </w:r>
      <w:r w:rsidRPr="00D30A41">
        <w:t>a</w:t>
      </w:r>
      <w:r w:rsidRPr="00D30A41">
        <w:rPr>
          <w:spacing w:val="-1"/>
        </w:rPr>
        <w:t>w</w:t>
      </w:r>
      <w:r w:rsidRPr="00D30A41">
        <w:t>y z</w:t>
      </w:r>
      <w:r w:rsidRPr="00D30A41">
        <w:rPr>
          <w:spacing w:val="-2"/>
        </w:rPr>
        <w:t xml:space="preserve"> </w:t>
      </w:r>
      <w:r w:rsidRPr="00D30A41">
        <w:t>dn</w:t>
      </w:r>
      <w:r w:rsidRPr="00D30A41">
        <w:rPr>
          <w:spacing w:val="1"/>
        </w:rPr>
        <w:t>i</w:t>
      </w:r>
      <w:r w:rsidRPr="00D30A41">
        <w:t>a</w:t>
      </w:r>
      <w:r w:rsidRPr="00D30A41">
        <w:rPr>
          <w:spacing w:val="17"/>
        </w:rPr>
        <w:t xml:space="preserve"> </w:t>
      </w:r>
      <w:r w:rsidRPr="00D30A41">
        <w:t>14</w:t>
      </w:r>
      <w:r w:rsidRPr="00D30A41">
        <w:rPr>
          <w:spacing w:val="17"/>
        </w:rPr>
        <w:t xml:space="preserve"> </w:t>
      </w:r>
      <w:r w:rsidRPr="00D30A41">
        <w:rPr>
          <w:spacing w:val="-2"/>
        </w:rPr>
        <w:t>grudnia</w:t>
      </w:r>
      <w:r w:rsidRPr="00D30A41">
        <w:rPr>
          <w:spacing w:val="17"/>
        </w:rPr>
        <w:t xml:space="preserve"> </w:t>
      </w:r>
      <w:r w:rsidRPr="00D30A41">
        <w:t>20</w:t>
      </w:r>
      <w:r w:rsidRPr="00D30A41">
        <w:rPr>
          <w:spacing w:val="-2"/>
        </w:rPr>
        <w:t>12</w:t>
      </w:r>
      <w:r w:rsidRPr="00D30A41">
        <w:rPr>
          <w:spacing w:val="17"/>
        </w:rPr>
        <w:t xml:space="preserve"> </w:t>
      </w:r>
      <w:r w:rsidRPr="00D30A41">
        <w:rPr>
          <w:spacing w:val="1"/>
        </w:rPr>
        <w:t>r</w:t>
      </w:r>
      <w:r w:rsidRPr="00D30A41">
        <w:t>.</w:t>
      </w:r>
      <w:r w:rsidRPr="00D30A41">
        <w:rPr>
          <w:spacing w:val="15"/>
        </w:rPr>
        <w:t xml:space="preserve"> </w:t>
      </w:r>
      <w:r w:rsidRPr="00D30A41">
        <w:t>o</w:t>
      </w:r>
      <w:r w:rsidRPr="00D30A41">
        <w:rPr>
          <w:spacing w:val="17"/>
        </w:rPr>
        <w:t xml:space="preserve"> </w:t>
      </w:r>
      <w:r w:rsidRPr="00D30A41">
        <w:t>odpad</w:t>
      </w:r>
      <w:r w:rsidRPr="00D30A41">
        <w:rPr>
          <w:spacing w:val="-2"/>
        </w:rPr>
        <w:t>a</w:t>
      </w:r>
      <w:r w:rsidRPr="00D30A41">
        <w:t>ch</w:t>
      </w:r>
      <w:r w:rsidRPr="00D30A41">
        <w:rPr>
          <w:spacing w:val="17"/>
        </w:rPr>
        <w:t xml:space="preserve"> </w:t>
      </w:r>
      <w:r w:rsidRPr="00D30A41">
        <w:rPr>
          <w:spacing w:val="1"/>
        </w:rPr>
        <w:t>(</w:t>
      </w:r>
      <w:r w:rsidRPr="00D30A41">
        <w:rPr>
          <w:spacing w:val="-1"/>
        </w:rPr>
        <w:t>D</w:t>
      </w:r>
      <w:r w:rsidRPr="00D30A41">
        <w:rPr>
          <w:spacing w:val="-2"/>
        </w:rPr>
        <w:t>z</w:t>
      </w:r>
      <w:r w:rsidRPr="00D30A41">
        <w:t>.</w:t>
      </w:r>
      <w:r w:rsidRPr="00D30A41">
        <w:rPr>
          <w:spacing w:val="17"/>
        </w:rPr>
        <w:t xml:space="preserve"> </w:t>
      </w:r>
      <w:r w:rsidRPr="00D30A41">
        <w:rPr>
          <w:spacing w:val="-1"/>
        </w:rPr>
        <w:t>U</w:t>
      </w:r>
      <w:r w:rsidRPr="00D30A41">
        <w:t>.</w:t>
      </w:r>
      <w:r w:rsidRPr="00D30A41">
        <w:rPr>
          <w:spacing w:val="17"/>
        </w:rPr>
        <w:t xml:space="preserve"> </w:t>
      </w:r>
      <w:r>
        <w:t>2016</w:t>
      </w:r>
      <w:r w:rsidRPr="00D30A41">
        <w:t xml:space="preserve"> po</w:t>
      </w:r>
      <w:r w:rsidRPr="00D30A41">
        <w:rPr>
          <w:spacing w:val="-2"/>
        </w:rPr>
        <w:t>z</w:t>
      </w:r>
      <w:r w:rsidRPr="00D30A41">
        <w:t>.</w:t>
      </w:r>
      <w:r w:rsidRPr="00D30A41">
        <w:rPr>
          <w:spacing w:val="17"/>
        </w:rPr>
        <w:t xml:space="preserve"> </w:t>
      </w:r>
      <w:r>
        <w:t>1987</w:t>
      </w:r>
      <w:r w:rsidRPr="00D30A41">
        <w:rPr>
          <w:spacing w:val="17"/>
        </w:rPr>
        <w:t xml:space="preserve"> </w:t>
      </w:r>
      <w:r w:rsidRPr="00D30A41">
        <w:rPr>
          <w:spacing w:val="-2"/>
        </w:rPr>
        <w:t>z</w:t>
      </w:r>
      <w:r w:rsidRPr="00D30A41">
        <w:t>e</w:t>
      </w:r>
      <w:r w:rsidRPr="00D30A41">
        <w:rPr>
          <w:spacing w:val="17"/>
        </w:rPr>
        <w:t xml:space="preserve"> </w:t>
      </w:r>
      <w:r w:rsidRPr="00D30A41">
        <w:rPr>
          <w:spacing w:val="-2"/>
        </w:rPr>
        <w:t>z</w:t>
      </w:r>
      <w:r w:rsidRPr="00D30A41">
        <w:rPr>
          <w:spacing w:val="-4"/>
        </w:rPr>
        <w:t>m</w:t>
      </w:r>
      <w:r w:rsidRPr="00D30A41">
        <w:t>.)</w:t>
      </w:r>
      <w:r w:rsidRPr="00D30A41">
        <w:rPr>
          <w:spacing w:val="18"/>
        </w:rPr>
        <w:t xml:space="preserve"> </w:t>
      </w:r>
      <w:r w:rsidRPr="00D30A41">
        <w:t>o</w:t>
      </w:r>
      <w:r w:rsidRPr="00D30A41">
        <w:rPr>
          <w:spacing w:val="1"/>
        </w:rPr>
        <w:t>r</w:t>
      </w:r>
      <w:r w:rsidRPr="00D30A41">
        <w:t>az</w:t>
      </w:r>
      <w:r w:rsidRPr="00D30A41">
        <w:rPr>
          <w:spacing w:val="15"/>
        </w:rPr>
        <w:t xml:space="preserve">    </w:t>
      </w:r>
      <w:r w:rsidRPr="00D30A41">
        <w:t>p</w:t>
      </w:r>
      <w:r w:rsidRPr="00D30A41">
        <w:rPr>
          <w:spacing w:val="1"/>
        </w:rPr>
        <w:t>r</w:t>
      </w:r>
      <w:r w:rsidRPr="00D30A41">
        <w:t>o</w:t>
      </w:r>
      <w:r w:rsidRPr="00D30A41">
        <w:rPr>
          <w:spacing w:val="-1"/>
        </w:rPr>
        <w:t>w</w:t>
      </w:r>
      <w:r w:rsidRPr="00D30A41">
        <w:t>ad</w:t>
      </w:r>
      <w:r w:rsidRPr="00D30A41">
        <w:rPr>
          <w:spacing w:val="-2"/>
        </w:rPr>
        <w:t>z</w:t>
      </w:r>
      <w:r w:rsidRPr="00D30A41">
        <w:rPr>
          <w:spacing w:val="1"/>
        </w:rPr>
        <w:t>i</w:t>
      </w:r>
      <w:r w:rsidRPr="00D30A41">
        <w:t>ć</w:t>
      </w:r>
      <w:r w:rsidRPr="00D30A41">
        <w:rPr>
          <w:spacing w:val="17"/>
        </w:rPr>
        <w:t xml:space="preserve"> </w:t>
      </w:r>
      <w:r w:rsidRPr="00D30A41">
        <w:t>u</w:t>
      </w:r>
      <w:r w:rsidRPr="00D30A41">
        <w:rPr>
          <w:spacing w:val="1"/>
        </w:rPr>
        <w:t>s</w:t>
      </w:r>
      <w:r w:rsidRPr="00D30A41">
        <w:rPr>
          <w:spacing w:val="-1"/>
        </w:rPr>
        <w:t>ł</w:t>
      </w:r>
      <w:r w:rsidRPr="00D30A41">
        <w:t>u</w:t>
      </w:r>
      <w:r w:rsidRPr="00D30A41">
        <w:rPr>
          <w:spacing w:val="-2"/>
        </w:rPr>
        <w:t>g</w:t>
      </w:r>
      <w:r w:rsidRPr="00D30A41">
        <w:t>i w</w:t>
      </w:r>
      <w:r w:rsidRPr="00D30A41">
        <w:rPr>
          <w:spacing w:val="-1"/>
        </w:rPr>
        <w:t xml:space="preserve"> </w:t>
      </w:r>
      <w:r w:rsidRPr="00D30A41">
        <w:rPr>
          <w:spacing w:val="1"/>
        </w:rPr>
        <w:t>s</w:t>
      </w:r>
      <w:r w:rsidRPr="00D30A41">
        <w:t>po</w:t>
      </w:r>
      <w:r w:rsidRPr="00D30A41">
        <w:rPr>
          <w:spacing w:val="1"/>
        </w:rPr>
        <w:t>s</w:t>
      </w:r>
      <w:r w:rsidRPr="00D30A41">
        <w:t xml:space="preserve">ób </w:t>
      </w:r>
      <w:r w:rsidRPr="00D30A41">
        <w:rPr>
          <w:spacing w:val="-2"/>
        </w:rPr>
        <w:t>zg</w:t>
      </w:r>
      <w:r w:rsidRPr="00D30A41">
        <w:t>odny</w:t>
      </w:r>
      <w:r w:rsidRPr="00D30A41">
        <w:rPr>
          <w:spacing w:val="-2"/>
        </w:rPr>
        <w:t xml:space="preserve"> </w:t>
      </w:r>
      <w:r w:rsidRPr="00D30A41">
        <w:t>z</w:t>
      </w:r>
      <w:r w:rsidRPr="00D30A41">
        <w:rPr>
          <w:spacing w:val="-2"/>
        </w:rPr>
        <w:t xml:space="preserve"> </w:t>
      </w:r>
      <w:r w:rsidRPr="00D30A41">
        <w:t>p</w:t>
      </w:r>
      <w:r w:rsidRPr="00D30A41">
        <w:rPr>
          <w:spacing w:val="1"/>
        </w:rPr>
        <w:t>r</w:t>
      </w:r>
      <w:r w:rsidRPr="00D30A41">
        <w:rPr>
          <w:spacing w:val="-2"/>
        </w:rPr>
        <w:t>z</w:t>
      </w:r>
      <w:r w:rsidRPr="00D30A41">
        <w:t>ep</w:t>
      </w:r>
      <w:r w:rsidRPr="00D30A41">
        <w:rPr>
          <w:spacing w:val="1"/>
        </w:rPr>
        <w:t>is</w:t>
      </w:r>
      <w:r w:rsidRPr="00D30A41">
        <w:t>a</w:t>
      </w:r>
      <w:r w:rsidRPr="00D30A41">
        <w:rPr>
          <w:spacing w:val="-4"/>
        </w:rPr>
        <w:t>m</w:t>
      </w:r>
      <w:r w:rsidRPr="00D30A41">
        <w:t>i</w:t>
      </w:r>
      <w:r w:rsidRPr="00D30A41">
        <w:rPr>
          <w:spacing w:val="1"/>
        </w:rPr>
        <w:t xml:space="preserve"> </w:t>
      </w:r>
      <w:r w:rsidRPr="00D30A41">
        <w:t>p</w:t>
      </w:r>
      <w:r w:rsidRPr="00D30A41">
        <w:rPr>
          <w:spacing w:val="1"/>
        </w:rPr>
        <w:t>r</w:t>
      </w:r>
      <w:r w:rsidRPr="00D30A41">
        <w:t>a</w:t>
      </w:r>
      <w:r w:rsidRPr="00D30A41">
        <w:rPr>
          <w:spacing w:val="-1"/>
        </w:rPr>
        <w:t>w</w:t>
      </w:r>
      <w:r w:rsidRPr="00D30A41">
        <w:t>a.</w:t>
      </w:r>
    </w:p>
    <w:p w:rsidR="00AC3978" w:rsidRPr="00B36B5B" w:rsidRDefault="00AC3978" w:rsidP="00225272">
      <w:pPr>
        <w:widowControl w:val="0"/>
        <w:tabs>
          <w:tab w:val="left" w:pos="720"/>
          <w:tab w:val="left" w:pos="2260"/>
          <w:tab w:val="left" w:pos="4040"/>
          <w:tab w:val="left" w:pos="6280"/>
          <w:tab w:val="left" w:pos="7480"/>
          <w:tab w:val="left" w:pos="9520"/>
        </w:tabs>
        <w:autoSpaceDE w:val="0"/>
        <w:ind w:left="720" w:right="74" w:hanging="360"/>
        <w:jc w:val="both"/>
      </w:pPr>
      <w:r>
        <w:t>2</w:t>
      </w:r>
      <w:r w:rsidRPr="00B36B5B">
        <w:t>.   W</w:t>
      </w:r>
      <w:r w:rsidRPr="00B36B5B">
        <w:rPr>
          <w:spacing w:val="-2"/>
        </w:rPr>
        <w:t>yk</w:t>
      </w:r>
      <w:r w:rsidRPr="00B36B5B">
        <w:t>ona</w:t>
      </w:r>
      <w:r w:rsidRPr="00B36B5B">
        <w:rPr>
          <w:spacing w:val="-1"/>
        </w:rPr>
        <w:t>w</w:t>
      </w:r>
      <w:r w:rsidRPr="00B36B5B">
        <w:t>ca</w:t>
      </w:r>
      <w:r w:rsidRPr="00B36B5B">
        <w:rPr>
          <w:spacing w:val="1"/>
        </w:rPr>
        <w:t xml:space="preserve"> </w:t>
      </w:r>
      <w:r w:rsidRPr="00B36B5B">
        <w:rPr>
          <w:spacing w:val="-4"/>
        </w:rPr>
        <w:t>m</w:t>
      </w:r>
      <w:r w:rsidRPr="00B36B5B">
        <w:t>a</w:t>
      </w:r>
      <w:r w:rsidRPr="00B36B5B">
        <w:rPr>
          <w:spacing w:val="1"/>
        </w:rPr>
        <w:t xml:space="preserve"> </w:t>
      </w:r>
      <w:r w:rsidRPr="00B36B5B">
        <w:t>obo</w:t>
      </w:r>
      <w:r w:rsidRPr="00B36B5B">
        <w:rPr>
          <w:spacing w:val="-1"/>
        </w:rPr>
        <w:t>w</w:t>
      </w:r>
      <w:r w:rsidRPr="00B36B5B">
        <w:rPr>
          <w:spacing w:val="1"/>
        </w:rPr>
        <w:t>i</w:t>
      </w:r>
      <w:r w:rsidRPr="00B36B5B">
        <w:t>ą</w:t>
      </w:r>
      <w:r w:rsidRPr="00B36B5B">
        <w:rPr>
          <w:spacing w:val="-2"/>
        </w:rPr>
        <w:t>z</w:t>
      </w:r>
      <w:r w:rsidRPr="00B36B5B">
        <w:t>ek co</w:t>
      </w:r>
      <w:r w:rsidRPr="00B36B5B">
        <w:rPr>
          <w:spacing w:val="-4"/>
        </w:rPr>
        <w:t>m</w:t>
      </w:r>
      <w:r w:rsidRPr="00B36B5B">
        <w:rPr>
          <w:spacing w:val="1"/>
        </w:rPr>
        <w:t>i</w:t>
      </w:r>
      <w:r w:rsidRPr="00B36B5B">
        <w:t>e</w:t>
      </w:r>
      <w:r w:rsidRPr="00B36B5B">
        <w:rPr>
          <w:spacing w:val="1"/>
        </w:rPr>
        <w:t>si</w:t>
      </w:r>
      <w:r w:rsidRPr="00B36B5B">
        <w:rPr>
          <w:spacing w:val="-2"/>
        </w:rPr>
        <w:t>ę</w:t>
      </w:r>
      <w:r w:rsidRPr="00B36B5B">
        <w:t>c</w:t>
      </w:r>
      <w:r w:rsidRPr="00B36B5B">
        <w:rPr>
          <w:spacing w:val="-2"/>
        </w:rPr>
        <w:t>z</w:t>
      </w:r>
      <w:r w:rsidRPr="00B36B5B">
        <w:t>ne</w:t>
      </w:r>
      <w:r w:rsidRPr="00B36B5B">
        <w:rPr>
          <w:spacing w:val="-2"/>
        </w:rPr>
        <w:t>g</w:t>
      </w:r>
      <w:r w:rsidRPr="00B36B5B">
        <w:t>o p</w:t>
      </w:r>
      <w:r w:rsidRPr="00B36B5B">
        <w:rPr>
          <w:spacing w:val="1"/>
        </w:rPr>
        <w:t>r</w:t>
      </w:r>
      <w:r w:rsidRPr="00B36B5B">
        <w:rPr>
          <w:spacing w:val="-2"/>
        </w:rPr>
        <w:t>z</w:t>
      </w:r>
      <w:r w:rsidRPr="00B36B5B">
        <w:t>e</w:t>
      </w:r>
      <w:r w:rsidRPr="00B36B5B">
        <w:rPr>
          <w:spacing w:val="-2"/>
        </w:rPr>
        <w:t>k</w:t>
      </w:r>
      <w:r w:rsidRPr="00B36B5B">
        <w:t>azy</w:t>
      </w:r>
      <w:r w:rsidRPr="00B36B5B">
        <w:rPr>
          <w:spacing w:val="-1"/>
        </w:rPr>
        <w:t>w</w:t>
      </w:r>
      <w:r w:rsidRPr="00B36B5B">
        <w:t>an</w:t>
      </w:r>
      <w:r w:rsidRPr="00B36B5B">
        <w:rPr>
          <w:spacing w:val="1"/>
        </w:rPr>
        <w:t>i</w:t>
      </w:r>
      <w:r w:rsidRPr="00B36B5B">
        <w:t>a</w:t>
      </w:r>
      <w:r w:rsidRPr="00B36B5B">
        <w:rPr>
          <w:spacing w:val="1"/>
        </w:rPr>
        <w:t xml:space="preserve"> </w:t>
      </w:r>
      <w:r w:rsidRPr="00B36B5B">
        <w:rPr>
          <w:spacing w:val="-3"/>
        </w:rPr>
        <w:t>Z</w:t>
      </w:r>
      <w:r w:rsidRPr="00B36B5B">
        <w:t>a</w:t>
      </w:r>
      <w:r w:rsidRPr="00B36B5B">
        <w:rPr>
          <w:spacing w:val="-4"/>
        </w:rPr>
        <w:t>m</w:t>
      </w:r>
      <w:r w:rsidRPr="00B36B5B">
        <w:t>a</w:t>
      </w:r>
      <w:r w:rsidRPr="00B36B5B">
        <w:rPr>
          <w:spacing w:val="-1"/>
        </w:rPr>
        <w:t>w</w:t>
      </w:r>
      <w:r w:rsidRPr="00B36B5B">
        <w:rPr>
          <w:spacing w:val="1"/>
        </w:rPr>
        <w:t>i</w:t>
      </w:r>
      <w:r w:rsidRPr="00B36B5B">
        <w:rPr>
          <w:spacing w:val="-2"/>
        </w:rPr>
        <w:t>a</w:t>
      </w:r>
      <w:r w:rsidRPr="00B36B5B">
        <w:rPr>
          <w:spacing w:val="3"/>
        </w:rPr>
        <w:t>j</w:t>
      </w:r>
      <w:r w:rsidRPr="00B36B5B">
        <w:t>ą</w:t>
      </w:r>
      <w:r w:rsidRPr="00B36B5B">
        <w:rPr>
          <w:spacing w:val="-2"/>
        </w:rPr>
        <w:t>c</w:t>
      </w:r>
      <w:r w:rsidRPr="00B36B5B">
        <w:t>e</w:t>
      </w:r>
      <w:r w:rsidRPr="00B36B5B">
        <w:rPr>
          <w:spacing w:val="-4"/>
        </w:rPr>
        <w:t>m</w:t>
      </w:r>
      <w:r w:rsidRPr="00B36B5B">
        <w:t xml:space="preserve">u </w:t>
      </w:r>
      <w:r w:rsidRPr="00B36B5B">
        <w:rPr>
          <w:spacing w:val="-2"/>
        </w:rPr>
        <w:t>k</w:t>
      </w:r>
      <w:r w:rsidRPr="00B36B5B">
        <w:t>a</w:t>
      </w:r>
      <w:r w:rsidRPr="00B36B5B">
        <w:rPr>
          <w:spacing w:val="1"/>
        </w:rPr>
        <w:t>r</w:t>
      </w:r>
      <w:r w:rsidRPr="00B36B5B">
        <w:t>t</w:t>
      </w:r>
      <w:r w:rsidRPr="00B36B5B">
        <w:rPr>
          <w:spacing w:val="1"/>
        </w:rPr>
        <w:t xml:space="preserve"> </w:t>
      </w:r>
      <w:r w:rsidRPr="00B36B5B">
        <w:t>odpa</w:t>
      </w:r>
      <w:r w:rsidRPr="00B36B5B">
        <w:rPr>
          <w:spacing w:val="-2"/>
        </w:rPr>
        <w:t>d</w:t>
      </w:r>
      <w:r w:rsidRPr="00B36B5B">
        <w:t>ó</w:t>
      </w:r>
      <w:r w:rsidRPr="00B36B5B">
        <w:rPr>
          <w:spacing w:val="-1"/>
        </w:rPr>
        <w:t>w</w:t>
      </w:r>
      <w:r w:rsidRPr="00B36B5B">
        <w:t xml:space="preserve"> sporządzonych zgodnie z Rozporządzeniem Ministra Środowiska z dnia 12 grudnia 2014 roku w sprawie wzorów dokumentów  stosowanych na potrzeby ewidencji odpadów  (Dz.U.2014 poz. 1973).</w:t>
      </w:r>
    </w:p>
    <w:p w:rsidR="00AC3978" w:rsidRDefault="00AC3978" w:rsidP="00DC52C5">
      <w:pPr>
        <w:pStyle w:val="ListParagraph"/>
        <w:widowControl w:val="0"/>
        <w:numPr>
          <w:ilvl w:val="0"/>
          <w:numId w:val="11"/>
        </w:numPr>
        <w:tabs>
          <w:tab w:val="left" w:pos="2260"/>
          <w:tab w:val="left" w:pos="4040"/>
          <w:tab w:val="left" w:pos="6280"/>
          <w:tab w:val="left" w:pos="7480"/>
          <w:tab w:val="left" w:pos="9520"/>
        </w:tabs>
        <w:autoSpaceDE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802754">
        <w:rPr>
          <w:rFonts w:ascii="Times New Roman" w:hAnsi="Times New Roman" w:cs="Times New Roman"/>
          <w:sz w:val="24"/>
          <w:szCs w:val="24"/>
        </w:rPr>
        <w:t>Zamawiającemu potrąci z wynagrodzenia Wykonawcy kwoty stanowiące równowartość wszelkiego rodzaju podatków, kar pieniężnych, grzywien i innych należności lub opłat nałożonych w postępowaniu administracyjnym lub karnym na Zamawiającego powstałych na wskutek wszelkich zaniedbań Wykonawcy lub zaniedbań osób przy pomocy których wykonuje on czynności wynikające z niniejszej umowy, albo którym wykonanie tych czynności powierza.</w:t>
      </w:r>
    </w:p>
    <w:p w:rsidR="00AC3978" w:rsidRDefault="00AC3978" w:rsidP="00225272">
      <w:pPr>
        <w:widowControl w:val="0"/>
        <w:autoSpaceDE w:val="0"/>
        <w:jc w:val="center"/>
        <w:rPr>
          <w:b/>
        </w:rPr>
      </w:pPr>
      <w:r w:rsidRPr="00DC52C5">
        <w:rPr>
          <w:b/>
        </w:rPr>
        <w:t>§ 7.</w:t>
      </w:r>
    </w:p>
    <w:p w:rsidR="00AC3978" w:rsidRPr="00DC52C5" w:rsidRDefault="00AC3978" w:rsidP="00225272">
      <w:pPr>
        <w:widowControl w:val="0"/>
        <w:autoSpaceDE w:val="0"/>
        <w:jc w:val="center"/>
        <w:rPr>
          <w:b/>
        </w:rPr>
      </w:pPr>
    </w:p>
    <w:p w:rsidR="00AC3978" w:rsidRPr="00DC52C5" w:rsidRDefault="00AC3978" w:rsidP="00DC52C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2C5">
        <w:rPr>
          <w:rFonts w:ascii="Times New Roman" w:hAnsi="Times New Roman" w:cs="Times New Roman"/>
          <w:sz w:val="24"/>
          <w:szCs w:val="24"/>
        </w:rPr>
        <w:t xml:space="preserve">Koszt usługi dla okresu </w:t>
      </w:r>
      <w:r w:rsidRPr="00A3725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dnia 10.01.2018 r do dnia 31.12</w:t>
      </w:r>
      <w:r w:rsidRPr="00A3725B">
        <w:rPr>
          <w:rFonts w:ascii="Times New Roman" w:hAnsi="Times New Roman" w:cs="Times New Roman"/>
          <w:sz w:val="24"/>
          <w:szCs w:val="24"/>
        </w:rPr>
        <w:t>.2018 r</w:t>
      </w:r>
      <w:r w:rsidRPr="00DC52C5">
        <w:rPr>
          <w:rFonts w:ascii="Times New Roman" w:hAnsi="Times New Roman" w:cs="Times New Roman"/>
          <w:sz w:val="24"/>
          <w:szCs w:val="24"/>
        </w:rPr>
        <w:t xml:space="preserve"> ustala się w oparciu o dane  z Formularza Ofertowego z dnia 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DC52C5">
        <w:rPr>
          <w:rFonts w:ascii="Times New Roman" w:hAnsi="Times New Roman" w:cs="Times New Roman"/>
          <w:sz w:val="24"/>
          <w:szCs w:val="24"/>
        </w:rPr>
        <w:t xml:space="preserve">r za wykonanie całości przedmiotu umowy w kwocie </w:t>
      </w:r>
      <w:r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Pr="00DC52C5">
        <w:rPr>
          <w:rFonts w:ascii="Times New Roman" w:hAnsi="Times New Roman" w:cs="Times New Roman"/>
          <w:sz w:val="24"/>
          <w:szCs w:val="24"/>
        </w:rPr>
        <w:t xml:space="preserve">w tym podatek VAT 8% 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DC52C5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C5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978" w:rsidRPr="00DC52C5" w:rsidRDefault="00AC3978" w:rsidP="00DC52C5">
      <w:pPr>
        <w:pStyle w:val="ListParagraph"/>
        <w:spacing w:after="0" w:line="240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 w:rsidRPr="00DC52C5">
        <w:rPr>
          <w:rFonts w:ascii="Times New Roman" w:hAnsi="Times New Roman" w:cs="Times New Roman"/>
          <w:sz w:val="24"/>
          <w:szCs w:val="24"/>
        </w:rPr>
        <w:t>słownie: (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DC52C5">
        <w:rPr>
          <w:rFonts w:ascii="Times New Roman" w:hAnsi="Times New Roman" w:cs="Times New Roman"/>
          <w:sz w:val="24"/>
          <w:szCs w:val="24"/>
        </w:rPr>
        <w:t xml:space="preserve"> ), wyliczoną jako sumę iloczynów </w:t>
      </w:r>
      <w:r w:rsidRPr="008F669E">
        <w:rPr>
          <w:rFonts w:ascii="Times New Roman" w:hAnsi="Times New Roman" w:cs="Times New Roman"/>
          <w:color w:val="000000"/>
          <w:sz w:val="24"/>
          <w:szCs w:val="24"/>
        </w:rPr>
        <w:t xml:space="preserve">szacunkowych ilości odpadów komunalnych wskazanych przez Zamawiającego w Specyfikacji Istotnych Warunków </w:t>
      </w:r>
      <w:r w:rsidRPr="00A3725B">
        <w:rPr>
          <w:rFonts w:ascii="Times New Roman" w:hAnsi="Times New Roman" w:cs="Times New Roman"/>
          <w:color w:val="000000"/>
          <w:sz w:val="24"/>
          <w:szCs w:val="24"/>
        </w:rPr>
        <w:t>Zamówienia</w:t>
      </w:r>
      <w:r w:rsidRPr="003946D7">
        <w:rPr>
          <w:rFonts w:ascii="Times New Roman" w:hAnsi="Times New Roman" w:cs="Times New Roman"/>
          <w:color w:val="4472C4"/>
          <w:sz w:val="24"/>
          <w:szCs w:val="24"/>
        </w:rPr>
        <w:t xml:space="preserve"> </w:t>
      </w:r>
      <w:r w:rsidRPr="00DC52C5">
        <w:rPr>
          <w:rFonts w:ascii="Times New Roman" w:hAnsi="Times New Roman" w:cs="Times New Roman"/>
          <w:sz w:val="24"/>
          <w:szCs w:val="24"/>
        </w:rPr>
        <w:t>oraz odpowiadających im wskazanych przez Wykonawcę cen jednostkowych.</w:t>
      </w:r>
    </w:p>
    <w:p w:rsidR="00AC3978" w:rsidRDefault="00AC3978" w:rsidP="00DC52C5">
      <w:pPr>
        <w:pStyle w:val="ListParagraph"/>
        <w:spacing w:after="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DC52C5">
        <w:rPr>
          <w:rFonts w:ascii="Times New Roman" w:hAnsi="Times New Roman" w:cs="Times New Roman"/>
          <w:sz w:val="24"/>
          <w:szCs w:val="24"/>
        </w:rPr>
        <w:t xml:space="preserve">2. </w:t>
      </w:r>
      <w:r w:rsidRPr="00D81005">
        <w:rPr>
          <w:rFonts w:ascii="Times New Roman" w:hAnsi="Times New Roman" w:cs="Times New Roman"/>
          <w:sz w:val="24"/>
          <w:szCs w:val="24"/>
        </w:rPr>
        <w:t xml:space="preserve">Strony zgodnie oświadczają, iż świadome są tego, że rzeczywiste ilości odpadów zagospodarowanych na podstawie niniejszej umowy w okresie jej obowiązywania mogą się różnić od szacunkowej ilości odpadów komunalnych, o której mowa w ust. 1. </w:t>
      </w:r>
    </w:p>
    <w:p w:rsidR="00AC3978" w:rsidRPr="008F669E" w:rsidRDefault="00AC3978" w:rsidP="000C002F">
      <w:pPr>
        <w:pStyle w:val="ListParagraph"/>
        <w:spacing w:after="0" w:line="240" w:lineRule="auto"/>
        <w:ind w:hanging="363"/>
        <w:jc w:val="both"/>
        <w:rPr>
          <w:color w:val="000000"/>
        </w:rPr>
      </w:pPr>
      <w:r w:rsidRPr="008F669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414D6A">
        <w:rPr>
          <w:rFonts w:ascii="Times New Roman" w:hAnsi="Times New Roman" w:cs="Times New Roman"/>
          <w:color w:val="000000"/>
          <w:sz w:val="24"/>
          <w:szCs w:val="24"/>
        </w:rPr>
        <w:t>W okolicznościach wskazanych w ust. 2 powyżej Zamawiający udzieli Wykonawcy zamówienia uzupełniającego stanowiącego nie więcej niż 50% wartości zamówienia udzielonego na podstawie niniejszej umowy ( zamówienie podstawowe na zasadach określonych w art. 67 ust.1. pkt. 6) ustawy- Pzp</w:t>
      </w:r>
      <w:r w:rsidRPr="00414D6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414D6A">
        <w:rPr>
          <w:rFonts w:ascii="Times New Roman" w:hAnsi="Times New Roman" w:cs="Times New Roman"/>
          <w:color w:val="000000"/>
          <w:sz w:val="24"/>
          <w:szCs w:val="24"/>
        </w:rPr>
        <w:t xml:space="preserve"> Wartość zamówienia dodatkowego obliczona zostanie w oparciu o ilość faktycznie odebranych odpadów, przekraczającą szacunkową ilość odpadów, o której mowa w ust. 1 oraz ceny jednostkowe określone umową i ofertą Wykonawcy.</w:t>
      </w:r>
    </w:p>
    <w:p w:rsidR="00AC3978" w:rsidRPr="005024D3" w:rsidRDefault="00AC3978" w:rsidP="00DC52C5">
      <w:pPr>
        <w:pStyle w:val="ListParagraph"/>
        <w:spacing w:after="0" w:line="240" w:lineRule="auto"/>
        <w:ind w:hanging="363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AC3978" w:rsidRPr="00414D6A" w:rsidRDefault="00AC3978" w:rsidP="00DC52C5">
      <w:pPr>
        <w:pStyle w:val="ListParagraph"/>
        <w:spacing w:after="0" w:line="240" w:lineRule="auto"/>
        <w:ind w:hanging="3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D6A">
        <w:rPr>
          <w:rFonts w:ascii="Times New Roman" w:hAnsi="Times New Roman" w:cs="Times New Roman"/>
          <w:sz w:val="24"/>
          <w:szCs w:val="24"/>
        </w:rPr>
        <w:t xml:space="preserve">4. Wysokość wynagrodzenia ryczałtowego jednostkowego na podstawie złożonej oferty Wykonawcy, która stanowi załącznik nr 1 do umowy wynosi: </w:t>
      </w:r>
      <w:r w:rsidRPr="00414D6A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AC3978" w:rsidRPr="00414D6A" w:rsidRDefault="00AC3978" w:rsidP="00DC52C5"/>
    <w:p w:rsidR="00AC3978" w:rsidRPr="00414D6A" w:rsidRDefault="00AC3978" w:rsidP="00DC52C5">
      <w:r w:rsidRPr="00414D6A">
        <w:t>           słownie brutto: ………………………………za 1Mg.</w:t>
      </w:r>
    </w:p>
    <w:p w:rsidR="00AC3978" w:rsidRPr="00414D6A" w:rsidRDefault="00AC3978" w:rsidP="00225272"/>
    <w:p w:rsidR="00AC3978" w:rsidRPr="00414D6A" w:rsidRDefault="00AC3978" w:rsidP="00414D6A">
      <w:pPr>
        <w:pStyle w:val="ListParagraph"/>
        <w:widowControl w:val="0"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14D6A">
        <w:rPr>
          <w:rFonts w:ascii="Times New Roman" w:hAnsi="Times New Roman" w:cs="Times New Roman"/>
          <w:sz w:val="24"/>
          <w:szCs w:val="24"/>
        </w:rPr>
        <w:t xml:space="preserve">Wynagrodzenie ustala się jako iloczyn ceny jednostkowej określonej </w:t>
      </w:r>
      <w:r>
        <w:rPr>
          <w:rFonts w:ascii="Times New Roman" w:hAnsi="Times New Roman" w:cs="Times New Roman"/>
          <w:sz w:val="24"/>
          <w:szCs w:val="24"/>
        </w:rPr>
        <w:t>w ust. 4</w:t>
      </w:r>
      <w:r w:rsidRPr="00414D6A">
        <w:rPr>
          <w:rFonts w:ascii="Times New Roman" w:hAnsi="Times New Roman" w:cs="Times New Roman"/>
          <w:sz w:val="24"/>
          <w:szCs w:val="24"/>
        </w:rPr>
        <w:t xml:space="preserve">, i ilości </w:t>
      </w:r>
      <w:r>
        <w:rPr>
          <w:rFonts w:ascii="Times New Roman" w:hAnsi="Times New Roman" w:cs="Times New Roman"/>
          <w:sz w:val="24"/>
          <w:szCs w:val="24"/>
        </w:rPr>
        <w:tab/>
      </w:r>
      <w:r w:rsidRPr="00414D6A">
        <w:rPr>
          <w:rFonts w:ascii="Times New Roman" w:hAnsi="Times New Roman" w:cs="Times New Roman"/>
          <w:sz w:val="24"/>
          <w:szCs w:val="24"/>
        </w:rPr>
        <w:t xml:space="preserve">faktycznie przetransportowanych i  zagospodarowanych odpadów, potwierdzonej </w:t>
      </w:r>
      <w:r>
        <w:rPr>
          <w:rFonts w:ascii="Times New Roman" w:hAnsi="Times New Roman" w:cs="Times New Roman"/>
          <w:sz w:val="24"/>
          <w:szCs w:val="24"/>
        </w:rPr>
        <w:tab/>
      </w:r>
      <w:r w:rsidRPr="00414D6A">
        <w:rPr>
          <w:rFonts w:ascii="Times New Roman" w:hAnsi="Times New Roman" w:cs="Times New Roman"/>
          <w:sz w:val="24"/>
          <w:szCs w:val="24"/>
        </w:rPr>
        <w:t xml:space="preserve">protokolarnie przez strony. </w:t>
      </w:r>
    </w:p>
    <w:p w:rsidR="00AC3978" w:rsidRPr="00414D6A" w:rsidRDefault="00AC3978" w:rsidP="00414D6A">
      <w:pPr>
        <w:widowControl w:val="0"/>
        <w:spacing w:line="240" w:lineRule="atLeast"/>
        <w:ind w:left="360"/>
        <w:jc w:val="both"/>
      </w:pPr>
      <w:r>
        <w:t xml:space="preserve">6.  </w:t>
      </w:r>
      <w:r w:rsidRPr="00414D6A">
        <w:t xml:space="preserve">Zamawiający będzie każdorazowo dokonywał  pomiarów wagowych, na wadze legalizowanej </w:t>
      </w:r>
      <w:r>
        <w:tab/>
      </w:r>
      <w:r w:rsidRPr="00414D6A">
        <w:t xml:space="preserve">zainstalowanej na składowisku odpadów komunalnych w Grabownie Wielkim celem </w:t>
      </w:r>
      <w:r>
        <w:tab/>
      </w:r>
      <w:r w:rsidRPr="00414D6A">
        <w:t xml:space="preserve">określenia ilości odpadów oddawanych do Instalacji. W przypadku rozbieżności wagowych </w:t>
      </w:r>
      <w:r>
        <w:tab/>
      </w:r>
      <w:r w:rsidRPr="00414D6A">
        <w:t xml:space="preserve">między wagą określoną przez Zamawiającego (waga w Grabownie Wlk.) a pomiarem </w:t>
      </w:r>
      <w:r>
        <w:tab/>
      </w:r>
      <w:r w:rsidRPr="00414D6A">
        <w:t xml:space="preserve">wagowym w punkcie przyjęcia odpadów (waga w Instalacji) wynoszących +/- 3% </w:t>
      </w:r>
      <w:r>
        <w:tab/>
      </w:r>
      <w:r w:rsidRPr="00414D6A">
        <w:t xml:space="preserve">Wykonawca niezwłocznie poinformuje o tym fakcie Zamawiającego celem wyjaśnienia </w:t>
      </w:r>
      <w:r>
        <w:tab/>
      </w:r>
      <w:r w:rsidRPr="00414D6A">
        <w:t xml:space="preserve">sytuacji. Brak takiej informacji w dniu dostawy odpadów do Instalacji zwalniają </w:t>
      </w:r>
      <w:r>
        <w:tab/>
      </w:r>
      <w:r w:rsidRPr="00414D6A">
        <w:t xml:space="preserve">Zamawiającego z pokrycia różnicy opłat za zwiększoną ilość wagową i różnicę tę </w:t>
      </w:r>
      <w:r>
        <w:tab/>
      </w:r>
      <w:r w:rsidRPr="00414D6A">
        <w:t>zobowiązuje się pokryć Wykonawca.</w:t>
      </w:r>
    </w:p>
    <w:p w:rsidR="00AC3978" w:rsidRPr="00414D6A" w:rsidRDefault="00AC3978" w:rsidP="00414D6A">
      <w:pPr>
        <w:widowControl w:val="0"/>
        <w:spacing w:line="240" w:lineRule="atLeast"/>
        <w:ind w:left="360"/>
        <w:jc w:val="both"/>
      </w:pPr>
      <w:r>
        <w:t xml:space="preserve">7.   </w:t>
      </w:r>
      <w:r w:rsidRPr="00414D6A">
        <w:t xml:space="preserve">Strony ustalają następujące zasady rozliczeń za wykonanie przedmiotu umowy: </w:t>
      </w:r>
    </w:p>
    <w:p w:rsidR="00AC3978" w:rsidRPr="00414D6A" w:rsidRDefault="00AC3978" w:rsidP="00414D6A">
      <w:pPr>
        <w:widowControl w:val="0"/>
        <w:spacing w:line="240" w:lineRule="atLeast"/>
        <w:ind w:left="284"/>
        <w:jc w:val="both"/>
      </w:pPr>
      <w:r>
        <w:t xml:space="preserve"> 7.1</w:t>
      </w:r>
      <w:r>
        <w:tab/>
      </w:r>
      <w:r w:rsidRPr="00414D6A">
        <w:t xml:space="preserve">Rozliczenie odbywać się będzie systemem miesięcznym na podstawie raportów i protokołów </w:t>
      </w:r>
      <w:r>
        <w:tab/>
      </w:r>
      <w:r w:rsidRPr="00414D6A">
        <w:t xml:space="preserve">podpisanych przez Zamawiającego.  </w:t>
      </w:r>
    </w:p>
    <w:p w:rsidR="00AC3978" w:rsidRPr="00CD0A1F" w:rsidRDefault="00AC3978" w:rsidP="00414D6A">
      <w:pPr>
        <w:widowControl w:val="0"/>
        <w:ind w:left="360"/>
        <w:jc w:val="both"/>
      </w:pPr>
      <w:r>
        <w:t xml:space="preserve">8.  </w:t>
      </w:r>
      <w:r w:rsidRPr="00414D6A">
        <w:t>Podstawę do wystawienia faktury za wykonany</w:t>
      </w:r>
      <w:r w:rsidRPr="00CD0A1F">
        <w:t xml:space="preserve"> zakres usług stanowić będzie protokół odbioru </w:t>
      </w:r>
      <w:r>
        <w:tab/>
      </w:r>
      <w:r w:rsidRPr="00CD0A1F">
        <w:t>prac wykonanych w ramach usługi podpisany przez Strony.</w:t>
      </w:r>
    </w:p>
    <w:p w:rsidR="00AC3978" w:rsidRPr="00CD0A1F" w:rsidRDefault="00AC3978" w:rsidP="00D82AFE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D0A1F">
        <w:rPr>
          <w:rFonts w:ascii="Times New Roman" w:hAnsi="Times New Roman" w:cs="Times New Roman"/>
          <w:sz w:val="24"/>
          <w:szCs w:val="24"/>
        </w:rPr>
        <w:t xml:space="preserve">Wynagrodzenie za przedmiot umowy będzie płatne przelewem na konto  wykonawcy    Nr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CD0A1F">
        <w:rPr>
          <w:rFonts w:ascii="Times New Roman" w:hAnsi="Times New Roman" w:cs="Times New Roman"/>
          <w:sz w:val="24"/>
          <w:szCs w:val="24"/>
        </w:rPr>
        <w:t xml:space="preserve">  w terminie 21 dni od daty otrzymania przez Zamawiającego prawidłowo wystawionej faktury, do której wykonawca ma obowiązek załączyć protokoły sporządzone na podstawie niniejszej umowy, dokumenty wag</w:t>
      </w:r>
      <w:r>
        <w:rPr>
          <w:rFonts w:ascii="Times New Roman" w:hAnsi="Times New Roman" w:cs="Times New Roman"/>
          <w:sz w:val="24"/>
          <w:szCs w:val="24"/>
        </w:rPr>
        <w:t>owe i karty przekazania odpadów.</w:t>
      </w:r>
    </w:p>
    <w:p w:rsidR="00AC3978" w:rsidRPr="00D30A41" w:rsidRDefault="00AC3978" w:rsidP="00225272">
      <w:pPr>
        <w:widowControl w:val="0"/>
        <w:tabs>
          <w:tab w:val="left" w:pos="3000"/>
          <w:tab w:val="left" w:pos="4200"/>
          <w:tab w:val="left" w:pos="5080"/>
          <w:tab w:val="left" w:pos="6680"/>
          <w:tab w:val="left" w:pos="7860"/>
          <w:tab w:val="left" w:pos="9000"/>
        </w:tabs>
        <w:autoSpaceDE w:val="0"/>
        <w:spacing w:line="237" w:lineRule="auto"/>
        <w:ind w:right="78"/>
        <w:jc w:val="both"/>
      </w:pPr>
    </w:p>
    <w:p w:rsidR="00AC3978" w:rsidRPr="00D30A41" w:rsidRDefault="00AC3978" w:rsidP="00225272">
      <w:pPr>
        <w:jc w:val="center"/>
        <w:rPr>
          <w:b/>
        </w:rPr>
      </w:pPr>
      <w:r w:rsidRPr="00D30A41">
        <w:rPr>
          <w:b/>
        </w:rPr>
        <w:t>§ 8.</w:t>
      </w:r>
    </w:p>
    <w:p w:rsidR="00AC3978" w:rsidRPr="00D30A41" w:rsidRDefault="00AC3978" w:rsidP="00225272">
      <w:pPr>
        <w:jc w:val="center"/>
        <w:rPr>
          <w:b/>
        </w:rPr>
      </w:pPr>
    </w:p>
    <w:p w:rsidR="00AC3978" w:rsidRPr="00D30A41" w:rsidRDefault="00AC3978" w:rsidP="003946D7">
      <w:pPr>
        <w:pStyle w:val="Default"/>
        <w:rPr>
          <w:color w:val="auto"/>
          <w:vertAlign w:val="superscript"/>
        </w:rPr>
      </w:pPr>
      <w:r>
        <w:rPr>
          <w:rStyle w:val="Znakiprzypiswdolnych"/>
          <w:color w:val="auto"/>
          <w:vertAlign w:val="baseline"/>
        </w:rPr>
        <w:t xml:space="preserve"> </w:t>
      </w:r>
      <w:r w:rsidRPr="00D81005">
        <w:rPr>
          <w:rStyle w:val="Znakiprzypiswdolnych"/>
          <w:color w:val="auto"/>
          <w:vertAlign w:val="baseline"/>
        </w:rPr>
        <w:t>1.</w:t>
      </w:r>
      <w:r>
        <w:rPr>
          <w:rStyle w:val="Znakiprzypiswdolnych"/>
          <w:color w:val="auto"/>
        </w:rPr>
        <w:t xml:space="preserve">   </w:t>
      </w:r>
      <w:r w:rsidRPr="00D30A41">
        <w:rPr>
          <w:color w:val="auto"/>
        </w:rPr>
        <w:t xml:space="preserve">Wykonawca będzie wykonywał zadanie siłami własnymi. </w:t>
      </w:r>
    </w:p>
    <w:p w:rsidR="00AC3978" w:rsidRPr="008F669E" w:rsidRDefault="00AC3978" w:rsidP="00D81005">
      <w:pPr>
        <w:pStyle w:val="Default"/>
      </w:pPr>
      <w:r>
        <w:rPr>
          <w:color w:val="auto"/>
        </w:rPr>
        <w:t xml:space="preserve"> </w:t>
      </w:r>
      <w:r w:rsidRPr="008F669E">
        <w:t xml:space="preserve">1.   Wykonawca będzie wykonywał następujące części zadania przy pomocy podwykonawców: </w:t>
      </w:r>
    </w:p>
    <w:p w:rsidR="00AC3978" w:rsidRPr="008F669E" w:rsidRDefault="00AC3978" w:rsidP="00225272">
      <w:pPr>
        <w:pStyle w:val="Default"/>
        <w:ind w:left="708"/>
      </w:pPr>
      <w:r w:rsidRPr="008F669E">
        <w:t xml:space="preserve">a) ……………………………………………………………… </w:t>
      </w:r>
    </w:p>
    <w:p w:rsidR="00AC3978" w:rsidRPr="008F669E" w:rsidRDefault="00AC3978" w:rsidP="00FC101E">
      <w:pPr>
        <w:pStyle w:val="Default"/>
        <w:ind w:left="708"/>
        <w:rPr>
          <w:i/>
        </w:rPr>
      </w:pPr>
      <w:r w:rsidRPr="008F669E">
        <w:t xml:space="preserve">b)……………………………………………………………… </w:t>
      </w:r>
    </w:p>
    <w:p w:rsidR="00AC3978" w:rsidRPr="008F669E" w:rsidRDefault="00AC3978" w:rsidP="00FC101E">
      <w:pPr>
        <w:pStyle w:val="Default"/>
        <w:ind w:left="708"/>
      </w:pPr>
      <w:r w:rsidRPr="008F669E">
        <w:t>za których działania bądź zaniechanie ponosi całkowitą odpowiedzialność wobec Zamawiającego.</w:t>
      </w:r>
    </w:p>
    <w:p w:rsidR="00AC3978" w:rsidRPr="00D30A41" w:rsidRDefault="00AC3978" w:rsidP="00225272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D30A41">
        <w:rPr>
          <w:color w:val="auto"/>
        </w:rPr>
        <w:t xml:space="preserve">Zmiana podwykonawcy wskazanego w umowie wymaga pisemnej zgody Zamawiającego. Do wniosku o zmianę podwykonawcy wykonawca zobowiązany jest dołączyć dokumenty  potwierdzające, że jest on zdolny do wykonania powierzonej mu części zadania i posiada wszelkie prawem wymagane uprawnienia i zezwolenia. </w:t>
      </w:r>
    </w:p>
    <w:p w:rsidR="00AC3978" w:rsidRPr="00D30A41" w:rsidRDefault="00AC3978" w:rsidP="00225272">
      <w:pPr>
        <w:pStyle w:val="Default"/>
        <w:rPr>
          <w:color w:val="auto"/>
          <w:sz w:val="22"/>
          <w:szCs w:val="22"/>
        </w:rPr>
      </w:pPr>
    </w:p>
    <w:p w:rsidR="00AC3978" w:rsidRPr="00D30A41" w:rsidRDefault="00AC3978" w:rsidP="00225272">
      <w:pPr>
        <w:jc w:val="center"/>
        <w:rPr>
          <w:b/>
        </w:rPr>
      </w:pPr>
      <w:r w:rsidRPr="00D30A41">
        <w:rPr>
          <w:b/>
        </w:rPr>
        <w:t>§ 9.</w:t>
      </w:r>
    </w:p>
    <w:p w:rsidR="00AC3978" w:rsidRPr="00D30A41" w:rsidRDefault="00AC3978" w:rsidP="00225272">
      <w:pPr>
        <w:jc w:val="center"/>
        <w:rPr>
          <w:b/>
        </w:rPr>
      </w:pPr>
    </w:p>
    <w:p w:rsidR="00AC3978" w:rsidRPr="00D30A41" w:rsidRDefault="00AC3978" w:rsidP="00225272">
      <w:pPr>
        <w:numPr>
          <w:ilvl w:val="0"/>
          <w:numId w:val="3"/>
        </w:numPr>
        <w:tabs>
          <w:tab w:val="left" w:pos="434"/>
        </w:tabs>
        <w:ind w:left="434"/>
        <w:jc w:val="both"/>
      </w:pPr>
      <w:r w:rsidRPr="00D30A41">
        <w:t xml:space="preserve">Strony ustalają, że osobą odpowiedzialną za wykonanie przedmiotu zamówienia z ramienia  Wykonawcy jest </w:t>
      </w:r>
      <w:r>
        <w:t>…………………….</w:t>
      </w:r>
    </w:p>
    <w:p w:rsidR="00AC3978" w:rsidRPr="00D30A41" w:rsidRDefault="00AC3978" w:rsidP="00225272">
      <w:pPr>
        <w:numPr>
          <w:ilvl w:val="0"/>
          <w:numId w:val="3"/>
        </w:numPr>
        <w:tabs>
          <w:tab w:val="left" w:pos="434"/>
        </w:tabs>
        <w:ind w:left="434"/>
        <w:jc w:val="both"/>
      </w:pPr>
      <w:r w:rsidRPr="00D30A41">
        <w:t xml:space="preserve">Strony ustalają, że osobą odpowiedzialną z  ramienia Zamawiającego jest: </w:t>
      </w:r>
      <w:r>
        <w:t>……………………...</w:t>
      </w:r>
    </w:p>
    <w:p w:rsidR="00AC3978" w:rsidRPr="00D30A41" w:rsidRDefault="00AC3978" w:rsidP="00225272">
      <w:pPr>
        <w:jc w:val="both"/>
      </w:pPr>
    </w:p>
    <w:p w:rsidR="00AC3978" w:rsidRPr="00D30A41" w:rsidRDefault="00AC3978" w:rsidP="00225272">
      <w:pPr>
        <w:jc w:val="center"/>
        <w:rPr>
          <w:b/>
        </w:rPr>
      </w:pPr>
      <w:r w:rsidRPr="00D30A41">
        <w:rPr>
          <w:b/>
        </w:rPr>
        <w:t>§10.</w:t>
      </w:r>
    </w:p>
    <w:p w:rsidR="00AC3978" w:rsidRPr="00D30A41" w:rsidRDefault="00AC3978" w:rsidP="00225272">
      <w:pPr>
        <w:jc w:val="center"/>
        <w:rPr>
          <w:b/>
        </w:rPr>
      </w:pPr>
    </w:p>
    <w:p w:rsidR="00AC3978" w:rsidRPr="00D30A41" w:rsidRDefault="00AC3978" w:rsidP="00FA19C9">
      <w:pPr>
        <w:rPr>
          <w:b/>
          <w:bCs/>
        </w:rPr>
      </w:pPr>
    </w:p>
    <w:p w:rsidR="00AC3978" w:rsidRPr="00D30A41" w:rsidRDefault="00AC3978" w:rsidP="00225272">
      <w:pPr>
        <w:ind w:left="567" w:hanging="567"/>
        <w:jc w:val="both"/>
      </w:pPr>
      <w:r w:rsidRPr="00D30A41">
        <w:t xml:space="preserve">1. </w:t>
      </w:r>
      <w:r w:rsidRPr="00D30A41">
        <w:tab/>
        <w:t>Strony ustalają naliczanie kar umownych w wypadku niewykonania lub nienależytego wykonania umowy.</w:t>
      </w:r>
    </w:p>
    <w:p w:rsidR="00AC3978" w:rsidRPr="00D30A41" w:rsidRDefault="00AC3978" w:rsidP="00225272">
      <w:pPr>
        <w:ind w:left="567" w:hanging="567"/>
        <w:jc w:val="both"/>
      </w:pPr>
      <w:r w:rsidRPr="00D30A41">
        <w:t xml:space="preserve">2. </w:t>
      </w:r>
      <w:r w:rsidRPr="00D30A41">
        <w:tab/>
        <w:t>Wykonawca zapłaci Zamawiającemu karę umowną w wysokości 200,00 zł, za każdy dzień zwłoki w wywozie odpadów celem zagospodarowania z przyczyn zależnych od Wykonawcy.</w:t>
      </w:r>
    </w:p>
    <w:p w:rsidR="00AC3978" w:rsidRPr="00D30A41" w:rsidRDefault="00AC3978" w:rsidP="00225272">
      <w:pPr>
        <w:ind w:left="567" w:hanging="567"/>
        <w:jc w:val="both"/>
      </w:pPr>
      <w:r w:rsidRPr="00D30A41">
        <w:t xml:space="preserve">3.     Wykonawca zapłaci Zamawiającemu karę umowną w wysokości 10 % kwoty wskazanej jako koszt usługi w § 7 ust. 1 umowy w przypadku odstąpienia od umowy z przyczyn dotyczących </w:t>
      </w:r>
      <w:r>
        <w:t>W</w:t>
      </w:r>
      <w:r w:rsidRPr="00D30A41">
        <w:t>ykonawcy.</w:t>
      </w:r>
    </w:p>
    <w:p w:rsidR="00AC3978" w:rsidRPr="00D30A41" w:rsidRDefault="00AC3978" w:rsidP="00225272">
      <w:pPr>
        <w:ind w:left="567" w:hanging="567"/>
        <w:jc w:val="both"/>
      </w:pPr>
      <w:r w:rsidRPr="00D30A41">
        <w:t xml:space="preserve">4. </w:t>
      </w:r>
      <w:r w:rsidRPr="00D30A41">
        <w:tab/>
        <w:t xml:space="preserve">O wystąpieniu okoliczności </w:t>
      </w:r>
      <w:r w:rsidRPr="00FC101E">
        <w:t xml:space="preserve">stanowiących podstawę </w:t>
      </w:r>
      <w:r w:rsidRPr="00D30A41">
        <w:t>do naliczenia kar umownych przez Zamawiającego, Wykonawca zostanie zawiadomiony pisemnie wraz z uzasadnieniem.</w:t>
      </w:r>
    </w:p>
    <w:p w:rsidR="00AC3978" w:rsidRPr="00D30A41" w:rsidRDefault="00AC3978" w:rsidP="00225272">
      <w:pPr>
        <w:ind w:left="567" w:hanging="567"/>
        <w:jc w:val="both"/>
      </w:pPr>
      <w:r w:rsidRPr="00D30A41">
        <w:t xml:space="preserve">5. </w:t>
      </w:r>
      <w:r w:rsidRPr="00D30A41">
        <w:tab/>
        <w:t>Wartość wyliczonej kary umownej zostanie jednostronnie potrącona przez Zamawiającego z bieżących należności przysługujących Wykonawcy, a w ich braku Wykonawca  będzie zobowiązany do zapłaty kary w terminie 7 dni od daty wezwania do zapłaty</w:t>
      </w:r>
      <w:r>
        <w:t xml:space="preserve"> kary</w:t>
      </w:r>
      <w:r w:rsidRPr="00D30A41">
        <w:t>.</w:t>
      </w:r>
    </w:p>
    <w:p w:rsidR="00AC3978" w:rsidRPr="00D30A41" w:rsidRDefault="00AC3978" w:rsidP="00225272">
      <w:pPr>
        <w:ind w:left="567" w:hanging="567"/>
        <w:jc w:val="both"/>
      </w:pPr>
      <w:r w:rsidRPr="00D30A41">
        <w:t xml:space="preserve">6. </w:t>
      </w:r>
      <w:r w:rsidRPr="00D30A41">
        <w:tab/>
        <w:t>W razie powstania szkody, której wysokość przewyższy wartość naliczonych kar umownych, Strony mogą dochodzić na zasadach ogólnych odszkodowania uzupełniającego w wysokości przewyższającego wysokość kar umownych.</w:t>
      </w:r>
    </w:p>
    <w:p w:rsidR="00AC3978" w:rsidRPr="00D30A41" w:rsidRDefault="00AC3978" w:rsidP="00D82AFE">
      <w:pPr>
        <w:autoSpaceDE w:val="0"/>
        <w:ind w:left="567" w:hanging="567"/>
        <w:jc w:val="both"/>
      </w:pPr>
      <w:r w:rsidRPr="00D30A41">
        <w:t xml:space="preserve">7.      W przypadku uchybienia obowiązkowi sprawozdawczemu, stosuje się kary zawarte  w      Ustawie   z dnia 13 września 1996 r. o utrzymaniu czystości i porządku w </w:t>
      </w:r>
      <w:r w:rsidRPr="00FC101E">
        <w:t xml:space="preserve">gminach (Dz.U. </w:t>
      </w:r>
      <w:r w:rsidRPr="00FC101E">
        <w:rPr>
          <w:bCs/>
        </w:rPr>
        <w:t>z 2</w:t>
      </w:r>
      <w:bookmarkStart w:id="0" w:name="_GoBack"/>
      <w:bookmarkEnd w:id="0"/>
      <w:r w:rsidRPr="00FC101E">
        <w:rPr>
          <w:bCs/>
        </w:rPr>
        <w:t>017 r. poz. 1289)</w:t>
      </w:r>
    </w:p>
    <w:p w:rsidR="00AC3978" w:rsidRPr="00D30A41" w:rsidRDefault="00AC3978" w:rsidP="00225272">
      <w:pPr>
        <w:pStyle w:val="Default"/>
        <w:jc w:val="both"/>
        <w:rPr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§ 11</w:t>
      </w:r>
      <w:r w:rsidRPr="00D30A41">
        <w:rPr>
          <w:b/>
          <w:bCs/>
          <w:color w:val="auto"/>
        </w:rPr>
        <w:t>.</w:t>
      </w:r>
    </w:p>
    <w:p w:rsidR="00AC3978" w:rsidRPr="00D30A41" w:rsidRDefault="00AC3978" w:rsidP="00225272">
      <w:pPr>
        <w:pStyle w:val="Default"/>
        <w:jc w:val="center"/>
        <w:rPr>
          <w:color w:val="auto"/>
        </w:rPr>
      </w:pPr>
    </w:p>
    <w:p w:rsidR="00AC3978" w:rsidRPr="00D30A41" w:rsidRDefault="00AC3978" w:rsidP="009C7974">
      <w:pPr>
        <w:pStyle w:val="Default"/>
        <w:numPr>
          <w:ilvl w:val="0"/>
          <w:numId w:val="12"/>
        </w:numPr>
        <w:tabs>
          <w:tab w:val="clear" w:pos="340"/>
          <w:tab w:val="num" w:pos="567"/>
        </w:tabs>
        <w:ind w:left="567" w:hanging="567"/>
        <w:jc w:val="both"/>
        <w:rPr>
          <w:color w:val="auto"/>
        </w:rPr>
      </w:pPr>
      <w:r w:rsidRPr="00D30A41">
        <w:rPr>
          <w:color w:val="auto"/>
        </w:rPr>
        <w:t>Zamawiający do końca obowiązywania umowy może odstąpić od umowy, jeżeli poweźmie wiadomość o tym, że:</w:t>
      </w:r>
    </w:p>
    <w:p w:rsidR="00AC3978" w:rsidRPr="00D30A41" w:rsidRDefault="00AC3978" w:rsidP="00225272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D30A41">
        <w:rPr>
          <w:color w:val="auto"/>
        </w:rPr>
        <w:t>wszczęto zostało postępowanie upadłościowe Wykonawcy,</w:t>
      </w:r>
    </w:p>
    <w:p w:rsidR="00AC3978" w:rsidRPr="00D30A41" w:rsidRDefault="00AC3978" w:rsidP="00225272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D30A41">
        <w:rPr>
          <w:color w:val="auto"/>
        </w:rPr>
        <w:t>rozpoczęto likwidację firmy Wykonawcy,</w:t>
      </w:r>
    </w:p>
    <w:p w:rsidR="00AC3978" w:rsidRPr="00D30A41" w:rsidRDefault="00AC3978" w:rsidP="00225272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D30A41">
        <w:rPr>
          <w:color w:val="auto"/>
        </w:rPr>
        <w:t>Wykonawca utracił uprawnienia do wykonywania przedmiotu umowy wynikające z przepisów szczególnych.</w:t>
      </w:r>
    </w:p>
    <w:p w:rsidR="00AC3978" w:rsidRPr="00D30A41" w:rsidRDefault="00AC3978" w:rsidP="009C7974">
      <w:pPr>
        <w:pStyle w:val="Default"/>
        <w:numPr>
          <w:ilvl w:val="0"/>
          <w:numId w:val="12"/>
        </w:numPr>
        <w:tabs>
          <w:tab w:val="clear" w:pos="340"/>
          <w:tab w:val="num" w:pos="567"/>
        </w:tabs>
        <w:ind w:left="567" w:hanging="567"/>
        <w:jc w:val="both"/>
        <w:rPr>
          <w:color w:val="auto"/>
        </w:rPr>
      </w:pPr>
      <w:r w:rsidRPr="00D30A41">
        <w:rPr>
          <w:color w:val="auto"/>
        </w:rPr>
        <w:t>Odstąpienie od umowy przez Zamawiającego może nastąpić również w terminie 60 dni od  dnia  stwierdzenia, że  Wykonawca:</w:t>
      </w:r>
    </w:p>
    <w:p w:rsidR="00AC3978" w:rsidRPr="00D30A41" w:rsidRDefault="00AC3978" w:rsidP="00225272">
      <w:pPr>
        <w:pStyle w:val="Default"/>
        <w:numPr>
          <w:ilvl w:val="0"/>
          <w:numId w:val="10"/>
        </w:numPr>
        <w:ind w:hanging="425"/>
        <w:jc w:val="both"/>
        <w:rPr>
          <w:color w:val="auto"/>
        </w:rPr>
      </w:pPr>
      <w:r w:rsidRPr="00D30A41">
        <w:rPr>
          <w:color w:val="auto"/>
        </w:rPr>
        <w:t>nie rozpoczął wykonywania usług w pełnym zakresie objętym umową.</w:t>
      </w:r>
    </w:p>
    <w:p w:rsidR="00AC3978" w:rsidRPr="00D30A41" w:rsidRDefault="00AC3978" w:rsidP="0022527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D30A41">
        <w:rPr>
          <w:color w:val="auto"/>
        </w:rPr>
        <w:t>zaniechał realizacji umowy, tj. w sposób nieprzerwany nie realizuje jej przez kolejnych 7 dni kalendarzowych,</w:t>
      </w:r>
    </w:p>
    <w:p w:rsidR="00AC3978" w:rsidRPr="00FC101E" w:rsidRDefault="00AC3978" w:rsidP="0022527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D30A41">
        <w:rPr>
          <w:color w:val="auto"/>
        </w:rPr>
        <w:t>pomimo uprzednich, pisemnych, co najmniej dwukrotnych zastrzeżeń ze strony Zamawiającego nie wykonuje usług zgodnie z postanowieniami umowy lub w istotny sposób narusza zobowiązania umowne</w:t>
      </w:r>
      <w:r>
        <w:rPr>
          <w:color w:val="auto"/>
        </w:rPr>
        <w:t xml:space="preserve"> </w:t>
      </w:r>
      <w:r w:rsidRPr="00FC101E">
        <w:rPr>
          <w:color w:val="auto"/>
        </w:rPr>
        <w:t>lub powszechnie obowiązujące przepisy prawa regulujące sposób wykonania umowy.</w:t>
      </w:r>
    </w:p>
    <w:p w:rsidR="00AC3978" w:rsidRPr="00D30A41" w:rsidRDefault="00AC3978" w:rsidP="00225272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D30A41">
        <w:rPr>
          <w:color w:val="auto"/>
        </w:rPr>
        <w:t>W przypadkach wymienionych w pkt.  2 Zamawiający może po pisemnym uprzedzeniu Wykonawcy powierzyć innemu podmiotowi wykonanie czynności objętych niniejszą umową, a kosztami ich wykonania obciążyć Wykonawcę.</w:t>
      </w:r>
    </w:p>
    <w:p w:rsidR="00AC3978" w:rsidRPr="00D30A41" w:rsidRDefault="00AC3978" w:rsidP="00225272">
      <w:pPr>
        <w:pStyle w:val="Default"/>
        <w:numPr>
          <w:ilvl w:val="0"/>
          <w:numId w:val="12"/>
        </w:numPr>
        <w:jc w:val="both"/>
        <w:rPr>
          <w:b/>
          <w:bCs/>
          <w:color w:val="auto"/>
        </w:rPr>
      </w:pPr>
      <w:r w:rsidRPr="00D30A41">
        <w:rPr>
          <w:color w:val="auto"/>
        </w:rPr>
        <w:t>W razie zaistnienia istotnej zmiany okoliczności, powodującej, że wykonanie umowy nie leży w interesie publicznym, czego nie można było przewidzieć w chwili zawarcia umowy Zamawiający może odstąpić od umowy w terminie 30 dni od powzięcia wiadomości o tych okolicznościach. W takim przypadku Wykonawca może żądać wyłącznie wynagrodzenia należnego z tytułu wykonania części umowy. W tym celu Zamawiający wraz z Wykonawcą winni ustalić wartość faktycznie wykonanych przez Wykonawcę usług, a Wykonawca zobowiązuje się współpracować  z Zamawiającym w tym zakresie.</w:t>
      </w:r>
    </w:p>
    <w:p w:rsidR="00AC3978" w:rsidRPr="00D30A41" w:rsidRDefault="00AC3978" w:rsidP="00225272">
      <w:pPr>
        <w:pStyle w:val="Default"/>
        <w:jc w:val="both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12</w:t>
      </w:r>
      <w:r w:rsidRPr="00D30A41">
        <w:rPr>
          <w:b/>
          <w:bCs/>
          <w:color w:val="auto"/>
        </w:rPr>
        <w:t>.</w:t>
      </w: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</w:p>
    <w:p w:rsidR="00AC3978" w:rsidRPr="00D30A41" w:rsidRDefault="00AC3978" w:rsidP="00D82AFE">
      <w:pPr>
        <w:pStyle w:val="Default"/>
        <w:numPr>
          <w:ilvl w:val="0"/>
          <w:numId w:val="7"/>
        </w:numPr>
        <w:jc w:val="both"/>
        <w:rPr>
          <w:strike/>
          <w:color w:val="auto"/>
        </w:rPr>
      </w:pPr>
      <w:r w:rsidRPr="00D30A41">
        <w:rPr>
          <w:color w:val="auto"/>
        </w:rPr>
        <w:t>Wykonawca może odstąpić od umowy w terminie 60 dni od daty stwierdzenia, że Zamawiający w sposób uporczywy i rażący nie dotrzymuje istotnych postanowień umowy.</w:t>
      </w:r>
    </w:p>
    <w:p w:rsidR="00AC3978" w:rsidRPr="00D30A41" w:rsidRDefault="00AC3978" w:rsidP="00225272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D30A41">
        <w:rPr>
          <w:color w:val="auto"/>
        </w:rPr>
        <w:t>Odstąpienie od umowy należy uzasadnić pisemnie. Jest ono skuteczne pod warunkiem, że</w:t>
      </w:r>
      <w:r w:rsidRPr="00D30A41">
        <w:rPr>
          <w:strike/>
          <w:color w:val="auto"/>
        </w:rPr>
        <w:t xml:space="preserve"> </w:t>
      </w:r>
      <w:r w:rsidRPr="00D30A41">
        <w:rPr>
          <w:color w:val="auto"/>
        </w:rPr>
        <w:t>Wykonawca wyznaczył uprzednio Zamawiającemu stosowny termin (nie krótszy niż 7 dni) do wypełnienia postanowień umowy lub zaniechania naruszeń i poinformował go, że po bezskutecznym upływie tego terminu odstąpi od umowy.</w:t>
      </w:r>
    </w:p>
    <w:p w:rsidR="00AC3978" w:rsidRPr="00D30A41" w:rsidRDefault="00AC3978" w:rsidP="00225272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D30A41">
        <w:rPr>
          <w:color w:val="auto"/>
        </w:rPr>
        <w:t>Po upływie terminu określonego w zawiadomieniu, o którym mowa w pkt 2, Wykonawca powinien możliwie najszybciej usunąć z obsługiwanego terenu wszystkie swoje urządzenia.</w:t>
      </w:r>
    </w:p>
    <w:p w:rsidR="00AC3978" w:rsidRPr="00D30A41" w:rsidRDefault="00AC3978" w:rsidP="00225272">
      <w:pPr>
        <w:pStyle w:val="Default"/>
        <w:ind w:left="360"/>
        <w:jc w:val="both"/>
        <w:rPr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13</w:t>
      </w:r>
      <w:r w:rsidRPr="00D30A41">
        <w:rPr>
          <w:b/>
          <w:bCs/>
          <w:color w:val="auto"/>
        </w:rPr>
        <w:t>.</w:t>
      </w: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both"/>
        <w:rPr>
          <w:b/>
          <w:bCs/>
          <w:color w:val="auto"/>
        </w:rPr>
      </w:pPr>
      <w:r w:rsidRPr="00D30A41">
        <w:rPr>
          <w:color w:val="auto"/>
        </w:rPr>
        <w:t xml:space="preserve">W przypadku wystąpienia okoliczności uniemożliwiających realizację umowy np. awaria sprzętu, Wykonawca może zlecić wykonanie zadania na koszt i ryzyko własne po uprzednim powiadomieniu Zamawiającego. </w:t>
      </w:r>
    </w:p>
    <w:p w:rsidR="00AC3978" w:rsidRPr="00D30A41" w:rsidRDefault="00AC3978" w:rsidP="00225272">
      <w:pPr>
        <w:pStyle w:val="Default"/>
        <w:jc w:val="both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§ 14</w:t>
      </w:r>
      <w:r w:rsidRPr="00D30A41">
        <w:rPr>
          <w:b/>
          <w:bCs/>
          <w:color w:val="auto"/>
        </w:rPr>
        <w:t>.</w:t>
      </w:r>
    </w:p>
    <w:p w:rsidR="00AC3978" w:rsidRPr="00D30A41" w:rsidRDefault="00AC3978" w:rsidP="00225272">
      <w:pPr>
        <w:pStyle w:val="Default"/>
        <w:jc w:val="center"/>
        <w:rPr>
          <w:color w:val="auto"/>
        </w:rPr>
      </w:pPr>
    </w:p>
    <w:p w:rsidR="00AC3978" w:rsidRPr="00D30A41" w:rsidRDefault="00AC3978" w:rsidP="00225272">
      <w:pPr>
        <w:numPr>
          <w:ilvl w:val="0"/>
          <w:numId w:val="6"/>
        </w:numPr>
        <w:autoSpaceDE w:val="0"/>
        <w:jc w:val="both"/>
        <w:rPr>
          <w:szCs w:val="22"/>
        </w:rPr>
      </w:pPr>
      <w:r w:rsidRPr="00D30A41">
        <w:rPr>
          <w:szCs w:val="22"/>
        </w:rPr>
        <w:t>Wszelkie zmiany i uzupełnienia treści umowy mogą być dokonywane wyłącznie w formie pisemnie sporządzonego aneksu podpisanego przez obie strony.</w:t>
      </w:r>
    </w:p>
    <w:p w:rsidR="00AC3978" w:rsidRPr="00D30A41" w:rsidRDefault="00AC3978" w:rsidP="009C7974">
      <w:pPr>
        <w:autoSpaceDE w:val="0"/>
        <w:ind w:left="360"/>
        <w:jc w:val="both"/>
      </w:pPr>
      <w:r w:rsidRPr="00D30A41">
        <w:t>2.   Zamawiający przewiduje wprowadzanie zmian w zawartej umowie, w zakresie:</w:t>
      </w:r>
    </w:p>
    <w:p w:rsidR="00AC3978" w:rsidRPr="00D30A41" w:rsidRDefault="00AC3978" w:rsidP="009C7974">
      <w:pPr>
        <w:pStyle w:val="ListParagraph"/>
        <w:numPr>
          <w:ilvl w:val="1"/>
          <w:numId w:val="3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A41">
        <w:rPr>
          <w:rFonts w:ascii="Times New Roman" w:hAnsi="Times New Roman" w:cs="Times New Roman"/>
          <w:sz w:val="24"/>
          <w:szCs w:val="24"/>
        </w:rPr>
        <w:t>Regulacji prawnych wprowadzonych w życie po dacie zawarcia umowy, wywołujących  potrzebę zmiany umowy wraz ze skutkiem wprowadzenia takiej zmiany,</w:t>
      </w:r>
    </w:p>
    <w:p w:rsidR="00AC3978" w:rsidRPr="00D30A41" w:rsidRDefault="00AC3978" w:rsidP="009C7974">
      <w:pPr>
        <w:autoSpaceDE w:val="0"/>
        <w:ind w:firstLine="708"/>
      </w:pPr>
      <w:r w:rsidRPr="00D30A41">
        <w:t>2.2.Oznaczenia danych dotyczących Zamawiającego i/lub Wykonawcy,</w:t>
      </w:r>
    </w:p>
    <w:p w:rsidR="00AC3978" w:rsidRPr="00D30A41" w:rsidRDefault="00AC3978" w:rsidP="009C7974">
      <w:pPr>
        <w:autoSpaceDE w:val="0"/>
        <w:ind w:firstLine="708"/>
      </w:pPr>
      <w:r w:rsidRPr="00D30A41">
        <w:t xml:space="preserve">2.3. Zmiany stawki podatku od towarów i usług, </w:t>
      </w:r>
    </w:p>
    <w:p w:rsidR="00AC3978" w:rsidRPr="00D30A41" w:rsidRDefault="00AC3978" w:rsidP="009C7974">
      <w:pPr>
        <w:pStyle w:val="ListParagraph"/>
        <w:numPr>
          <w:ilvl w:val="1"/>
          <w:numId w:val="21"/>
        </w:numPr>
        <w:autoSpaceDE w:val="0"/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D30A41">
        <w:rPr>
          <w:rFonts w:ascii="Times New Roman" w:hAnsi="Times New Roman" w:cs="Times New Roman"/>
          <w:sz w:val="24"/>
          <w:szCs w:val="24"/>
        </w:rPr>
        <w:t>Zmiany wysokości minimalnego wynagrodzenia za pracę ustalonego na podstawie art. 2 ust. 3-5 ustawy z dnia 10 października 2002 r. o minimalnym wynagrodzeniu za pracę,</w:t>
      </w:r>
    </w:p>
    <w:p w:rsidR="00AC3978" w:rsidRPr="00FC101E" w:rsidRDefault="00AC3978" w:rsidP="00FC101E">
      <w:pPr>
        <w:pStyle w:val="ListParagraph"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A41">
        <w:rPr>
          <w:rFonts w:ascii="Times New Roman" w:hAnsi="Times New Roman" w:cs="Times New Roman"/>
          <w:sz w:val="24"/>
          <w:szCs w:val="24"/>
        </w:rPr>
        <w:t>2.5. Zmiany zasad podleganiu ubezpieczeniom społecznym lub ubezpieczeniom zdrowotnym   lub wysokości stawki składki na ubezpieczenia społeczne lub zdrowotne.</w:t>
      </w:r>
    </w:p>
    <w:p w:rsidR="00AC3978" w:rsidRPr="00D30A41" w:rsidRDefault="00AC3978" w:rsidP="00FC101E">
      <w:pPr>
        <w:pStyle w:val="ListParagraph"/>
        <w:numPr>
          <w:ilvl w:val="0"/>
          <w:numId w:val="21"/>
        </w:numPr>
        <w:autoSpaceDE w:val="0"/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D30A41">
        <w:rPr>
          <w:rFonts w:ascii="Times New Roman" w:hAnsi="Times New Roman" w:cs="Times New Roman"/>
          <w:bCs/>
          <w:sz w:val="24"/>
          <w:szCs w:val="24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AC3978" w:rsidRPr="00D30A41" w:rsidRDefault="00AC3978" w:rsidP="00225272">
      <w:pPr>
        <w:autoSpaceDE w:val="0"/>
        <w:rPr>
          <w:szCs w:val="22"/>
        </w:rPr>
      </w:pPr>
    </w:p>
    <w:p w:rsidR="00AC3978" w:rsidRPr="00D30A41" w:rsidRDefault="00AC3978" w:rsidP="00225272">
      <w:pPr>
        <w:autoSpaceDE w:val="0"/>
        <w:jc w:val="center"/>
        <w:rPr>
          <w:b/>
          <w:bCs/>
          <w:szCs w:val="22"/>
        </w:rPr>
      </w:pPr>
      <w:r>
        <w:rPr>
          <w:b/>
          <w:bCs/>
          <w:szCs w:val="22"/>
        </w:rPr>
        <w:t>§ 15</w:t>
      </w:r>
      <w:r w:rsidRPr="00D30A41">
        <w:rPr>
          <w:b/>
          <w:bCs/>
          <w:szCs w:val="22"/>
        </w:rPr>
        <w:t>.</w:t>
      </w:r>
    </w:p>
    <w:p w:rsidR="00AC3978" w:rsidRPr="00D30A41" w:rsidRDefault="00AC3978" w:rsidP="00225272">
      <w:pPr>
        <w:autoSpaceDE w:val="0"/>
        <w:jc w:val="center"/>
        <w:rPr>
          <w:b/>
          <w:bCs/>
          <w:szCs w:val="22"/>
        </w:rPr>
      </w:pPr>
    </w:p>
    <w:p w:rsidR="00AC3978" w:rsidRPr="00D30A41" w:rsidRDefault="00AC3978" w:rsidP="00225272">
      <w:pPr>
        <w:numPr>
          <w:ilvl w:val="0"/>
          <w:numId w:val="14"/>
        </w:numPr>
        <w:autoSpaceDE w:val="0"/>
        <w:jc w:val="both"/>
        <w:rPr>
          <w:szCs w:val="22"/>
        </w:rPr>
      </w:pPr>
      <w:r w:rsidRPr="00D30A41">
        <w:rPr>
          <w:szCs w:val="22"/>
        </w:rPr>
        <w:t>Poza pr</w:t>
      </w:r>
      <w:r>
        <w:rPr>
          <w:szCs w:val="22"/>
        </w:rPr>
        <w:t>zypadkami opisanymi w §11</w:t>
      </w:r>
      <w:r w:rsidRPr="00D30A41">
        <w:rPr>
          <w:szCs w:val="22"/>
        </w:rPr>
        <w:t xml:space="preserve"> Zamawiający zastrzega sobie również prawo rozwiązania umowy bez wypowiedzenia w przypadku powtarzających się i rażących zaniedbań Wykonawcy przy realizacji podstawowych obowiązków wynikających z umowy, w szczególności stwierdzenia zagospodarowania odebranych odpadów w sposób sprzeczny z Ustawą.</w:t>
      </w:r>
    </w:p>
    <w:p w:rsidR="00AC3978" w:rsidRPr="00D30A41" w:rsidRDefault="00AC3978" w:rsidP="00225272">
      <w:pPr>
        <w:numPr>
          <w:ilvl w:val="0"/>
          <w:numId w:val="14"/>
        </w:numPr>
        <w:autoSpaceDE w:val="0"/>
        <w:jc w:val="both"/>
        <w:rPr>
          <w:b/>
          <w:bCs/>
        </w:rPr>
      </w:pPr>
      <w:r w:rsidRPr="00D30A41">
        <w:rPr>
          <w:szCs w:val="22"/>
        </w:rPr>
        <w:t>Ewentualne spory mogące wyniknąć z niniejszej umowy, nie załatwione polubownie zostaną rozpatrzone przez sąd powszechny właściwy dla siedziby Zamawiającego.</w:t>
      </w: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both"/>
        <w:rPr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16</w:t>
      </w:r>
      <w:r w:rsidRPr="00D30A41">
        <w:rPr>
          <w:b/>
          <w:bCs/>
          <w:color w:val="auto"/>
        </w:rPr>
        <w:t>.</w:t>
      </w: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both"/>
        <w:rPr>
          <w:b/>
          <w:bCs/>
          <w:color w:val="auto"/>
        </w:rPr>
      </w:pPr>
      <w:r w:rsidRPr="00D30A41">
        <w:rPr>
          <w:color w:val="auto"/>
        </w:rPr>
        <w:t xml:space="preserve">W sprawach nieuregulowanych niniejszą umową będą miały zastosowanie przepisy ustawy Prawo zamówień publicznych </w:t>
      </w:r>
      <w:r w:rsidRPr="00FC101E">
        <w:rPr>
          <w:color w:val="auto"/>
        </w:rPr>
        <w:t xml:space="preserve">( Dz. U. z 2017r. poz. 1579) </w:t>
      </w:r>
      <w:r w:rsidRPr="00D30A41">
        <w:rPr>
          <w:color w:val="auto"/>
        </w:rPr>
        <w:t xml:space="preserve">oraz przepisy kodeksu cywilnego. </w:t>
      </w:r>
    </w:p>
    <w:p w:rsidR="00AC3978" w:rsidRPr="00D30A41" w:rsidRDefault="00AC3978" w:rsidP="00225272">
      <w:pPr>
        <w:pStyle w:val="Default"/>
        <w:jc w:val="both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17</w:t>
      </w:r>
      <w:r w:rsidRPr="00D30A41">
        <w:rPr>
          <w:b/>
          <w:bCs/>
          <w:color w:val="auto"/>
        </w:rPr>
        <w:t>.</w:t>
      </w: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</w:p>
    <w:p w:rsidR="00AC3978" w:rsidRPr="00D30A41" w:rsidRDefault="00AC3978" w:rsidP="00225272">
      <w:pPr>
        <w:pStyle w:val="BodyTextIndent"/>
        <w:ind w:left="0"/>
      </w:pPr>
      <w:r w:rsidRPr="00D30A41">
        <w:t>Integralną częścią niniejszej umowy są:</w:t>
      </w:r>
    </w:p>
    <w:p w:rsidR="00AC3978" w:rsidRPr="00D30A41" w:rsidRDefault="00AC3978" w:rsidP="00225272">
      <w:pPr>
        <w:pStyle w:val="BodyTextIndent"/>
        <w:numPr>
          <w:ilvl w:val="0"/>
          <w:numId w:val="8"/>
        </w:numPr>
      </w:pPr>
      <w:r w:rsidRPr="00D30A41">
        <w:t>Oferta  Wykonawcy.</w:t>
      </w:r>
    </w:p>
    <w:p w:rsidR="00AC3978" w:rsidRPr="00D30A41" w:rsidRDefault="00AC3978" w:rsidP="00225272">
      <w:pPr>
        <w:pStyle w:val="BodyTextIndent"/>
        <w:numPr>
          <w:ilvl w:val="0"/>
          <w:numId w:val="8"/>
        </w:numPr>
        <w:rPr>
          <w:b/>
          <w:bCs/>
        </w:rPr>
      </w:pPr>
      <w:r w:rsidRPr="00D30A41">
        <w:t>Specyfikacja Istotnych Warunków Zamówienia.</w:t>
      </w: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18</w:t>
      </w:r>
      <w:r w:rsidRPr="00D30A41">
        <w:rPr>
          <w:b/>
          <w:bCs/>
          <w:color w:val="auto"/>
        </w:rPr>
        <w:t>.</w:t>
      </w: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both"/>
        <w:rPr>
          <w:color w:val="auto"/>
        </w:rPr>
      </w:pPr>
      <w:r w:rsidRPr="00D30A41">
        <w:rPr>
          <w:color w:val="auto"/>
        </w:rPr>
        <w:t>Umowa została sporządzona w trzech jednobrzmiących egzemplarzach, z których dwa otrzymuje Zamawiający, a jeden Wykonawca.</w:t>
      </w:r>
    </w:p>
    <w:p w:rsidR="00AC3978" w:rsidRPr="00D30A41" w:rsidRDefault="00AC3978" w:rsidP="00225272">
      <w:pPr>
        <w:pStyle w:val="Default"/>
        <w:jc w:val="both"/>
        <w:rPr>
          <w:color w:val="auto"/>
        </w:rPr>
      </w:pPr>
    </w:p>
    <w:p w:rsidR="00AC3978" w:rsidRPr="00D30A41" w:rsidRDefault="00AC3978" w:rsidP="00225272">
      <w:pPr>
        <w:pStyle w:val="Default"/>
        <w:jc w:val="both"/>
        <w:rPr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color w:val="auto"/>
        </w:rPr>
      </w:pPr>
      <w:r w:rsidRPr="00D30A41">
        <w:rPr>
          <w:color w:val="auto"/>
        </w:rPr>
        <w:t>……………………………….                                         ……………………………………</w:t>
      </w:r>
    </w:p>
    <w:p w:rsidR="00AC3978" w:rsidRDefault="00AC3978" w:rsidP="00FD0A96">
      <w:pPr>
        <w:pStyle w:val="Default"/>
        <w:jc w:val="center"/>
        <w:rPr>
          <w:color w:val="auto"/>
        </w:rPr>
        <w:sectPr w:rsidR="00AC3978" w:rsidSect="00225272">
          <w:pgSz w:w="11906" w:h="16838"/>
          <w:pgMar w:top="851" w:right="879" w:bottom="851" w:left="1225" w:header="708" w:footer="709" w:gutter="0"/>
          <w:pgNumType w:start="1"/>
          <w:cols w:space="708"/>
          <w:docGrid w:linePitch="600" w:charSpace="32768"/>
        </w:sectPr>
      </w:pPr>
      <w:r w:rsidRPr="00D30A41">
        <w:rPr>
          <w:color w:val="auto"/>
        </w:rPr>
        <w:t xml:space="preserve">(Zamawiający)                                                                   </w:t>
      </w:r>
      <w:r>
        <w:rPr>
          <w:color w:val="auto"/>
        </w:rPr>
        <w:t xml:space="preserve">     ( Wykonawca)</w:t>
      </w:r>
    </w:p>
    <w:p w:rsidR="00AC3978" w:rsidRDefault="00AC3978" w:rsidP="00FD0A96">
      <w:pPr>
        <w:pStyle w:val="Default"/>
        <w:rPr>
          <w:b/>
        </w:rPr>
      </w:pPr>
    </w:p>
    <w:sectPr w:rsidR="00AC3978" w:rsidSect="00A97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978" w:rsidRDefault="00AC3978" w:rsidP="00225272">
      <w:r>
        <w:separator/>
      </w:r>
    </w:p>
  </w:endnote>
  <w:endnote w:type="continuationSeparator" w:id="0">
    <w:p w:rsidR="00AC3978" w:rsidRDefault="00AC3978" w:rsidP="00225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978" w:rsidRDefault="00AC3978" w:rsidP="00225272">
      <w:r>
        <w:separator/>
      </w:r>
    </w:p>
  </w:footnote>
  <w:footnote w:type="continuationSeparator" w:id="0">
    <w:p w:rsidR="00AC3978" w:rsidRDefault="00AC3978" w:rsidP="00225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1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</w:abstractNum>
  <w:abstractNum w:abstractNumId="2">
    <w:nsid w:val="0000000C"/>
    <w:multiLevelType w:val="multilevel"/>
    <w:tmpl w:val="49CEDC8A"/>
    <w:name w:val="WW8Num16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434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7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7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57" w:hanging="1800"/>
      </w:pPr>
      <w:rPr>
        <w:rFonts w:cs="Times New Roman" w:hint="default"/>
      </w:rPr>
    </w:lvl>
  </w:abstractNum>
  <w:abstractNum w:abstractNumId="3">
    <w:nsid w:val="0000000D"/>
    <w:multiLevelType w:val="singleLevel"/>
    <w:tmpl w:val="0000000D"/>
    <w:name w:val="WW8Num17"/>
    <w:lvl w:ilvl="0">
      <w:start w:val="2"/>
      <w:numFmt w:val="decimal"/>
      <w:lvlText w:val="%1."/>
      <w:lvlJc w:val="left"/>
      <w:pPr>
        <w:tabs>
          <w:tab w:val="num" w:pos="434"/>
        </w:tabs>
        <w:ind w:left="434" w:hanging="434"/>
      </w:pPr>
      <w:rPr>
        <w:rFonts w:cs="Times New Roman" w:hint="default"/>
        <w:color w:val="auto"/>
      </w:rPr>
    </w:lvl>
  </w:abstractNum>
  <w:abstractNum w:abstractNumId="4">
    <w:nsid w:val="00000014"/>
    <w:multiLevelType w:val="singleLevel"/>
    <w:tmpl w:val="00000014"/>
    <w:name w:val="WW8Num25"/>
    <w:lvl w:ilvl="0">
      <w:start w:val="1"/>
      <w:numFmt w:val="none"/>
      <w:suff w:val="nothing"/>
      <w:lvlText w:val="1*."/>
      <w:lvlJc w:val="left"/>
      <w:pPr>
        <w:tabs>
          <w:tab w:val="num" w:pos="377"/>
        </w:tabs>
        <w:ind w:left="377" w:hanging="377"/>
      </w:pPr>
      <w:rPr>
        <w:rFonts w:cs="Times New Roman" w:hint="default"/>
        <w:color w:val="auto"/>
      </w:rPr>
    </w:lvl>
  </w:abstractNum>
  <w:abstractNum w:abstractNumId="5">
    <w:nsid w:val="00000015"/>
    <w:multiLevelType w:val="singleLevel"/>
    <w:tmpl w:val="00000015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>
    <w:nsid w:val="00000017"/>
    <w:multiLevelType w:val="multilevel"/>
    <w:tmpl w:val="40B278BE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  <w:rPr>
        <w:rFonts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1F"/>
    <w:multiLevelType w:val="singleLevel"/>
    <w:tmpl w:val="F60CD61E"/>
    <w:name w:val="WW8Num5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/>
        <w:iCs/>
      </w:rPr>
    </w:lvl>
  </w:abstractNum>
  <w:abstractNum w:abstractNumId="8">
    <w:nsid w:val="00000022"/>
    <w:multiLevelType w:val="multilevel"/>
    <w:tmpl w:val="00000022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>
    <w:nsid w:val="00000024"/>
    <w:multiLevelType w:val="singleLevel"/>
    <w:tmpl w:val="00000024"/>
    <w:name w:val="WW8Num57"/>
    <w:lvl w:ilvl="0">
      <w:start w:val="1"/>
      <w:numFmt w:val="lowerLetter"/>
      <w:lvlText w:val="%1)"/>
      <w:lvlJc w:val="left"/>
      <w:pPr>
        <w:tabs>
          <w:tab w:val="num" w:pos="708"/>
        </w:tabs>
        <w:ind w:left="1134" w:hanging="510"/>
      </w:pPr>
      <w:rPr>
        <w:rFonts w:cs="Times New Roman" w:hint="default"/>
      </w:rPr>
    </w:lvl>
  </w:abstractNum>
  <w:abstractNum w:abstractNumId="10">
    <w:nsid w:val="00000026"/>
    <w:multiLevelType w:val="multilevel"/>
    <w:tmpl w:val="F916798A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00000029"/>
    <w:multiLevelType w:val="singleLevel"/>
    <w:tmpl w:val="A988368A"/>
    <w:name w:val="WW8Num6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color w:val="auto"/>
      </w:rPr>
    </w:lvl>
  </w:abstractNum>
  <w:abstractNum w:abstractNumId="12">
    <w:nsid w:val="0000002B"/>
    <w:multiLevelType w:val="singleLevel"/>
    <w:tmpl w:val="0000002B"/>
    <w:name w:val="WW8Num66"/>
    <w:lvl w:ilvl="0">
      <w:start w:val="1"/>
      <w:numFmt w:val="lowerLetter"/>
      <w:lvlText w:val="%1)"/>
      <w:lvlJc w:val="left"/>
      <w:pPr>
        <w:tabs>
          <w:tab w:val="num" w:pos="1218"/>
        </w:tabs>
        <w:ind w:left="1218" w:hanging="510"/>
      </w:pPr>
      <w:rPr>
        <w:rFonts w:cs="Times New Roman" w:hint="default"/>
        <w:color w:val="auto"/>
      </w:rPr>
    </w:lvl>
  </w:abstractNum>
  <w:abstractNum w:abstractNumId="13">
    <w:nsid w:val="0000002C"/>
    <w:multiLevelType w:val="singleLevel"/>
    <w:tmpl w:val="CFA8029C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  <w:sz w:val="22"/>
        <w:szCs w:val="22"/>
      </w:rPr>
    </w:lvl>
  </w:abstractNum>
  <w:abstractNum w:abstractNumId="14">
    <w:nsid w:val="00000030"/>
    <w:multiLevelType w:val="multilevel"/>
    <w:tmpl w:val="3FF643AC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0CD74F1A"/>
    <w:multiLevelType w:val="multilevel"/>
    <w:tmpl w:val="E1B6926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58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cs="Times New Roman" w:hint="default"/>
      </w:rPr>
    </w:lvl>
  </w:abstractNum>
  <w:abstractNum w:abstractNumId="16">
    <w:nsid w:val="41F226FA"/>
    <w:multiLevelType w:val="multilevel"/>
    <w:tmpl w:val="607014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4A793F41"/>
    <w:multiLevelType w:val="multilevel"/>
    <w:tmpl w:val="7D5487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4.4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4B473034"/>
    <w:multiLevelType w:val="multilevel"/>
    <w:tmpl w:val="E248A8C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cs="Times New Roman" w:hint="default"/>
      </w:rPr>
    </w:lvl>
  </w:abstractNum>
  <w:abstractNum w:abstractNumId="19">
    <w:nsid w:val="5FFC06AD"/>
    <w:multiLevelType w:val="multilevel"/>
    <w:tmpl w:val="4E2E9E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14.5."/>
      <w:lvlJc w:val="left"/>
      <w:pPr>
        <w:ind w:left="792" w:hanging="432"/>
      </w:pPr>
      <w:rPr>
        <w:rFonts w:cs="Times New Roman" w:hint="default"/>
        <w:b/>
        <w:sz w:val="22"/>
      </w:rPr>
    </w:lvl>
    <w:lvl w:ilvl="2">
      <w:start w:val="1"/>
      <w:numFmt w:val="none"/>
      <w:lvlRestart w:val="0"/>
      <w:lvlText w:val="4.2.7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66D30A4B"/>
    <w:multiLevelType w:val="multilevel"/>
    <w:tmpl w:val="5F4C5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4.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26A27DD"/>
    <w:multiLevelType w:val="hybridMultilevel"/>
    <w:tmpl w:val="8E5E1DB4"/>
    <w:lvl w:ilvl="0" w:tplc="666A91C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1"/>
  </w:num>
  <w:num w:numId="17">
    <w:abstractNumId w:val="16"/>
  </w:num>
  <w:num w:numId="18">
    <w:abstractNumId w:val="20"/>
  </w:num>
  <w:num w:numId="19">
    <w:abstractNumId w:val="17"/>
  </w:num>
  <w:num w:numId="20">
    <w:abstractNumId w:val="19"/>
  </w:num>
  <w:num w:numId="21">
    <w:abstractNumId w:val="18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E9D"/>
    <w:rsid w:val="000273A7"/>
    <w:rsid w:val="000560A9"/>
    <w:rsid w:val="000C002F"/>
    <w:rsid w:val="000F08E2"/>
    <w:rsid w:val="00136B59"/>
    <w:rsid w:val="0018496B"/>
    <w:rsid w:val="001A77C2"/>
    <w:rsid w:val="001D7609"/>
    <w:rsid w:val="00217BE7"/>
    <w:rsid w:val="00225272"/>
    <w:rsid w:val="0029682C"/>
    <w:rsid w:val="002D3457"/>
    <w:rsid w:val="003251E4"/>
    <w:rsid w:val="003545ED"/>
    <w:rsid w:val="003946D7"/>
    <w:rsid w:val="003E1A57"/>
    <w:rsid w:val="00414D6A"/>
    <w:rsid w:val="00440373"/>
    <w:rsid w:val="004B20C6"/>
    <w:rsid w:val="005024D3"/>
    <w:rsid w:val="005935DC"/>
    <w:rsid w:val="005F0D0B"/>
    <w:rsid w:val="00651002"/>
    <w:rsid w:val="006608F2"/>
    <w:rsid w:val="006C18E3"/>
    <w:rsid w:val="00756777"/>
    <w:rsid w:val="00802754"/>
    <w:rsid w:val="00853BC6"/>
    <w:rsid w:val="008D314C"/>
    <w:rsid w:val="008E2A30"/>
    <w:rsid w:val="008F669E"/>
    <w:rsid w:val="009143DA"/>
    <w:rsid w:val="009B64BD"/>
    <w:rsid w:val="009C7974"/>
    <w:rsid w:val="009F3CFF"/>
    <w:rsid w:val="00A052A0"/>
    <w:rsid w:val="00A3725B"/>
    <w:rsid w:val="00A5589E"/>
    <w:rsid w:val="00A72E9D"/>
    <w:rsid w:val="00A83EA9"/>
    <w:rsid w:val="00A97C3A"/>
    <w:rsid w:val="00AC3978"/>
    <w:rsid w:val="00B14D84"/>
    <w:rsid w:val="00B36B5B"/>
    <w:rsid w:val="00B669E9"/>
    <w:rsid w:val="00BA08A2"/>
    <w:rsid w:val="00C72A46"/>
    <w:rsid w:val="00CB6732"/>
    <w:rsid w:val="00CD0A1F"/>
    <w:rsid w:val="00D30A41"/>
    <w:rsid w:val="00D81005"/>
    <w:rsid w:val="00D82AFE"/>
    <w:rsid w:val="00DC52C5"/>
    <w:rsid w:val="00E26328"/>
    <w:rsid w:val="00E73E08"/>
    <w:rsid w:val="00F02DB2"/>
    <w:rsid w:val="00F124F8"/>
    <w:rsid w:val="00F25B85"/>
    <w:rsid w:val="00F725C6"/>
    <w:rsid w:val="00FA19C9"/>
    <w:rsid w:val="00FB129E"/>
    <w:rsid w:val="00FC101E"/>
    <w:rsid w:val="00FC1266"/>
    <w:rsid w:val="00FD0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27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225272"/>
    <w:rPr>
      <w:vertAlign w:val="superscript"/>
    </w:rPr>
  </w:style>
  <w:style w:type="paragraph" w:customStyle="1" w:styleId="Default">
    <w:name w:val="Default"/>
    <w:uiPriority w:val="99"/>
    <w:rsid w:val="00225272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rsid w:val="002252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25272"/>
    <w:rPr>
      <w:rFonts w:ascii="Times New Roman" w:hAnsi="Times New Roman" w:cs="Times New Roman"/>
      <w:sz w:val="20"/>
      <w:szCs w:val="20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225272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25272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22527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DC5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52C5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15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7</Pages>
  <Words>2013</Words>
  <Characters>12080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projekt</dc:title>
  <dc:subject/>
  <dc:creator>Beata BB. Brąkowska</dc:creator>
  <cp:keywords/>
  <dc:description/>
  <cp:lastModifiedBy>Piotrek</cp:lastModifiedBy>
  <cp:revision>4</cp:revision>
  <cp:lastPrinted>2017-11-14T11:19:00Z</cp:lastPrinted>
  <dcterms:created xsi:type="dcterms:W3CDTF">2017-11-17T09:45:00Z</dcterms:created>
  <dcterms:modified xsi:type="dcterms:W3CDTF">2017-11-17T09:51:00Z</dcterms:modified>
</cp:coreProperties>
</file>